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5C3C" w14:textId="20A48CDE" w:rsidR="000033DE" w:rsidRDefault="000033DE" w:rsidP="008215BB">
      <w:pPr>
        <w:pStyle w:val="Nessunaspaziatura"/>
        <w:ind w:left="623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Comune di </w:t>
      </w:r>
      <w:r w:rsidR="00161EE0">
        <w:rPr>
          <w:b/>
          <w:sz w:val="20"/>
          <w:szCs w:val="20"/>
        </w:rPr>
        <w:t>Portoscuso</w:t>
      </w:r>
    </w:p>
    <w:p w14:paraId="665B6653" w14:textId="4485814E" w:rsidR="000033DE" w:rsidRDefault="000033DE" w:rsidP="008215BB">
      <w:pPr>
        <w:pStyle w:val="Nessunaspaziatura"/>
        <w:ind w:left="623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Settore Attività Produttive</w:t>
      </w:r>
    </w:p>
    <w:p w14:paraId="2B62823C" w14:textId="63BCECEC" w:rsidR="00387A4B" w:rsidRPr="002A4587" w:rsidRDefault="00387A4B" w:rsidP="00237548">
      <w:pPr>
        <w:pStyle w:val="Nessunaspaziatura"/>
        <w:tabs>
          <w:tab w:val="left" w:pos="8813"/>
        </w:tabs>
        <w:rPr>
          <w:b/>
          <w:sz w:val="20"/>
          <w:szCs w:val="20"/>
        </w:rPr>
      </w:pPr>
      <w:bookmarkStart w:id="0" w:name="_Hlk73567413"/>
      <w:r w:rsidRPr="002A4587">
        <w:rPr>
          <w:b/>
          <w:sz w:val="20"/>
          <w:szCs w:val="20"/>
        </w:rPr>
        <w:t xml:space="preserve"> </w:t>
      </w:r>
    </w:p>
    <w:bookmarkEnd w:id="0"/>
    <w:p w14:paraId="7D2AF3A9" w14:textId="77777777" w:rsidR="008215BB" w:rsidRPr="002A4587" w:rsidRDefault="008215BB" w:rsidP="00944BE8">
      <w:pPr>
        <w:pStyle w:val="Corpotesto"/>
        <w:kinsoku w:val="0"/>
        <w:overflowPunct w:val="0"/>
        <w:ind w:left="0"/>
        <w:jc w:val="right"/>
        <w:rPr>
          <w:rFonts w:ascii="Century Gothic" w:hAnsi="Century Gothic" w:cs="Arial"/>
        </w:rPr>
      </w:pPr>
    </w:p>
    <w:p w14:paraId="73D29F9D" w14:textId="77777777" w:rsidR="008215BB" w:rsidRPr="002A4587" w:rsidRDefault="008215BB" w:rsidP="008215BB">
      <w:pPr>
        <w:pStyle w:val="Corpotesto"/>
        <w:kinsoku w:val="0"/>
        <w:overflowPunct w:val="0"/>
        <w:ind w:left="0"/>
        <w:rPr>
          <w:rFonts w:ascii="Century Gothic" w:hAnsi="Century Gothic" w:cs="Arial"/>
        </w:rPr>
      </w:pPr>
    </w:p>
    <w:p w14:paraId="724248BC" w14:textId="77777777" w:rsidR="008215BB" w:rsidRPr="002A4587" w:rsidRDefault="008215BB" w:rsidP="008215BB">
      <w:pPr>
        <w:pStyle w:val="Corpotesto"/>
        <w:kinsoku w:val="0"/>
        <w:overflowPunct w:val="0"/>
        <w:ind w:left="1084" w:right="1047"/>
        <w:jc w:val="center"/>
        <w:rPr>
          <w:rFonts w:ascii="Century Gothic" w:hAnsi="Century Gothic"/>
          <w:b/>
          <w:bCs/>
        </w:rPr>
      </w:pPr>
      <w:r w:rsidRPr="002A4587">
        <w:rPr>
          <w:rFonts w:ascii="Century Gothic" w:hAnsi="Century Gothic"/>
          <w:b/>
          <w:bCs/>
          <w:spacing w:val="-2"/>
        </w:rPr>
        <w:t xml:space="preserve">S.C.I.A. </w:t>
      </w:r>
      <w:r w:rsidRPr="002A4587">
        <w:rPr>
          <w:rFonts w:ascii="Century Gothic" w:hAnsi="Century Gothic"/>
          <w:b/>
          <w:bCs/>
        </w:rPr>
        <w:t xml:space="preserve">– </w:t>
      </w:r>
      <w:r w:rsidRPr="002A4587">
        <w:rPr>
          <w:rFonts w:ascii="Century Gothic" w:hAnsi="Century Gothic"/>
          <w:b/>
          <w:bCs/>
          <w:spacing w:val="-1"/>
        </w:rPr>
        <w:t>SEGNALAZIONE</w:t>
      </w:r>
      <w:r w:rsidRPr="002A4587">
        <w:rPr>
          <w:rFonts w:ascii="Century Gothic" w:hAnsi="Century Gothic"/>
          <w:b/>
          <w:bCs/>
        </w:rPr>
        <w:t xml:space="preserve"> </w:t>
      </w:r>
      <w:r w:rsidRPr="002A4587">
        <w:rPr>
          <w:rFonts w:ascii="Century Gothic" w:hAnsi="Century Gothic"/>
          <w:b/>
          <w:bCs/>
          <w:spacing w:val="-2"/>
        </w:rPr>
        <w:t>CERTIFICATA</w:t>
      </w:r>
      <w:r w:rsidRPr="002A4587">
        <w:rPr>
          <w:rFonts w:ascii="Century Gothic" w:hAnsi="Century Gothic"/>
          <w:b/>
          <w:bCs/>
        </w:rPr>
        <w:t xml:space="preserve"> </w:t>
      </w:r>
      <w:r w:rsidRPr="002A4587">
        <w:rPr>
          <w:rFonts w:ascii="Century Gothic" w:hAnsi="Century Gothic"/>
          <w:b/>
          <w:bCs/>
          <w:spacing w:val="-1"/>
        </w:rPr>
        <w:t>DI</w:t>
      </w:r>
      <w:r w:rsidRPr="002A4587">
        <w:rPr>
          <w:rFonts w:ascii="Century Gothic" w:hAnsi="Century Gothic"/>
          <w:b/>
          <w:bCs/>
          <w:spacing w:val="-2"/>
        </w:rPr>
        <w:t xml:space="preserve"> </w:t>
      </w:r>
      <w:r w:rsidRPr="002A4587">
        <w:rPr>
          <w:rFonts w:ascii="Century Gothic" w:hAnsi="Century Gothic"/>
          <w:b/>
          <w:bCs/>
          <w:spacing w:val="-1"/>
        </w:rPr>
        <w:t>INIZIO</w:t>
      </w:r>
      <w:r w:rsidRPr="002A4587">
        <w:rPr>
          <w:rFonts w:ascii="Century Gothic" w:hAnsi="Century Gothic"/>
          <w:b/>
          <w:bCs/>
        </w:rPr>
        <w:t xml:space="preserve"> </w:t>
      </w:r>
      <w:r w:rsidRPr="002A4587">
        <w:rPr>
          <w:rFonts w:ascii="Century Gothic" w:hAnsi="Century Gothic"/>
          <w:b/>
          <w:bCs/>
          <w:spacing w:val="-1"/>
        </w:rPr>
        <w:t>ATTIVITÀ</w:t>
      </w:r>
    </w:p>
    <w:p w14:paraId="73ED5A7E" w14:textId="77777777" w:rsidR="008215BB" w:rsidRPr="002A4587" w:rsidRDefault="008215BB" w:rsidP="008215BB">
      <w:pPr>
        <w:pStyle w:val="Corpotesto"/>
        <w:kinsoku w:val="0"/>
        <w:overflowPunct w:val="0"/>
        <w:ind w:left="1083" w:right="1047"/>
        <w:jc w:val="center"/>
        <w:rPr>
          <w:rFonts w:ascii="Century Gothic" w:hAnsi="Century Gothic"/>
          <w:spacing w:val="-1"/>
          <w:sz w:val="16"/>
          <w:szCs w:val="16"/>
        </w:rPr>
      </w:pPr>
      <w:r w:rsidRPr="002A4587">
        <w:rPr>
          <w:rFonts w:ascii="Century Gothic" w:hAnsi="Century Gothic"/>
          <w:spacing w:val="-1"/>
          <w:sz w:val="16"/>
          <w:szCs w:val="16"/>
        </w:rPr>
        <w:t>(articolo</w:t>
      </w:r>
      <w:r w:rsidRPr="002A4587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2A4587">
        <w:rPr>
          <w:rFonts w:ascii="Century Gothic" w:hAnsi="Century Gothic"/>
          <w:sz w:val="16"/>
          <w:szCs w:val="16"/>
        </w:rPr>
        <w:t>19</w:t>
      </w:r>
      <w:r w:rsidRPr="002A4587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2A4587">
        <w:rPr>
          <w:rFonts w:ascii="Century Gothic" w:hAnsi="Century Gothic"/>
          <w:spacing w:val="-1"/>
          <w:sz w:val="16"/>
          <w:szCs w:val="16"/>
        </w:rPr>
        <w:t>legge</w:t>
      </w:r>
      <w:r w:rsidRPr="002A4587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2A4587">
        <w:rPr>
          <w:rFonts w:ascii="Century Gothic" w:hAnsi="Century Gothic"/>
          <w:sz w:val="16"/>
          <w:szCs w:val="16"/>
        </w:rPr>
        <w:t>7</w:t>
      </w:r>
      <w:r w:rsidRPr="002A4587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2A4587">
        <w:rPr>
          <w:rFonts w:ascii="Century Gothic" w:hAnsi="Century Gothic"/>
          <w:spacing w:val="-1"/>
          <w:sz w:val="16"/>
          <w:szCs w:val="16"/>
        </w:rPr>
        <w:t>agosto</w:t>
      </w:r>
      <w:r w:rsidRPr="002A4587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2A4587">
        <w:rPr>
          <w:rFonts w:ascii="Century Gothic" w:hAnsi="Century Gothic"/>
          <w:spacing w:val="-1"/>
          <w:sz w:val="16"/>
          <w:szCs w:val="16"/>
        </w:rPr>
        <w:t>1990</w:t>
      </w:r>
      <w:r w:rsidRPr="002A4587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2A4587">
        <w:rPr>
          <w:rFonts w:ascii="Century Gothic" w:hAnsi="Century Gothic"/>
          <w:spacing w:val="-1"/>
          <w:sz w:val="16"/>
          <w:szCs w:val="16"/>
        </w:rPr>
        <w:t>n.</w:t>
      </w:r>
      <w:r w:rsidRPr="002A4587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2A4587">
        <w:rPr>
          <w:rFonts w:ascii="Century Gothic" w:hAnsi="Century Gothic"/>
          <w:spacing w:val="-1"/>
          <w:sz w:val="16"/>
          <w:szCs w:val="16"/>
        </w:rPr>
        <w:t>241</w:t>
      </w:r>
      <w:r w:rsidRPr="002A4587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2A4587">
        <w:rPr>
          <w:rFonts w:ascii="Century Gothic" w:hAnsi="Century Gothic"/>
          <w:sz w:val="16"/>
          <w:szCs w:val="16"/>
        </w:rPr>
        <w:t>e</w:t>
      </w:r>
      <w:r w:rsidRPr="002A4587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2A4587">
        <w:rPr>
          <w:rFonts w:ascii="Century Gothic" w:hAnsi="Century Gothic"/>
          <w:spacing w:val="-1"/>
          <w:sz w:val="16"/>
          <w:szCs w:val="16"/>
        </w:rPr>
        <w:t>s.m.i. )</w:t>
      </w:r>
    </w:p>
    <w:p w14:paraId="73B579E6" w14:textId="77777777" w:rsidR="00387A4B" w:rsidRPr="002A4587" w:rsidRDefault="00387A4B" w:rsidP="008215BB">
      <w:pPr>
        <w:pStyle w:val="Titolo2"/>
        <w:kinsoku w:val="0"/>
        <w:overflowPunct w:val="0"/>
        <w:ind w:left="1083" w:right="1047"/>
        <w:jc w:val="center"/>
        <w:rPr>
          <w:rFonts w:ascii="Century Gothic" w:hAnsi="Century Gothic"/>
          <w:spacing w:val="-1"/>
          <w:sz w:val="20"/>
          <w:szCs w:val="20"/>
        </w:rPr>
      </w:pPr>
    </w:p>
    <w:p w14:paraId="14125C93" w14:textId="77777777" w:rsidR="008215BB" w:rsidRPr="002A4587" w:rsidRDefault="00753281" w:rsidP="008215BB">
      <w:pPr>
        <w:pStyle w:val="Titolo2"/>
        <w:kinsoku w:val="0"/>
        <w:overflowPunct w:val="0"/>
        <w:ind w:left="1083" w:right="1047"/>
        <w:jc w:val="center"/>
        <w:rPr>
          <w:rFonts w:ascii="Century Gothic" w:hAnsi="Century Gothic"/>
          <w:spacing w:val="-2"/>
          <w:sz w:val="20"/>
          <w:szCs w:val="20"/>
        </w:rPr>
      </w:pPr>
      <w:r w:rsidRPr="002A4587">
        <w:rPr>
          <w:rFonts w:ascii="Century Gothic" w:hAnsi="Century Gothic"/>
          <w:spacing w:val="-1"/>
          <w:sz w:val="20"/>
          <w:szCs w:val="20"/>
        </w:rPr>
        <w:t xml:space="preserve">PER </w:t>
      </w:r>
      <w:r w:rsidR="008215BB" w:rsidRPr="002A4587">
        <w:rPr>
          <w:rFonts w:ascii="Century Gothic" w:hAnsi="Century Gothic"/>
          <w:spacing w:val="-1"/>
          <w:sz w:val="20"/>
          <w:szCs w:val="20"/>
        </w:rPr>
        <w:t>REALIZZAZIONE DI</w:t>
      </w:r>
      <w:r w:rsidR="008215BB" w:rsidRPr="002A458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8215BB" w:rsidRPr="002A4587">
        <w:rPr>
          <w:rFonts w:ascii="Century Gothic" w:hAnsi="Century Gothic"/>
          <w:spacing w:val="-1"/>
          <w:sz w:val="20"/>
          <w:szCs w:val="20"/>
        </w:rPr>
        <w:t>SPETTACOLO</w:t>
      </w:r>
      <w:r w:rsidR="008215BB" w:rsidRPr="002A4587">
        <w:rPr>
          <w:rFonts w:ascii="Century Gothic" w:hAnsi="Century Gothic"/>
          <w:sz w:val="20"/>
          <w:szCs w:val="20"/>
        </w:rPr>
        <w:t xml:space="preserve"> </w:t>
      </w:r>
      <w:r w:rsidR="008215BB" w:rsidRPr="002A4587">
        <w:rPr>
          <w:rFonts w:ascii="Century Gothic" w:hAnsi="Century Gothic"/>
          <w:spacing w:val="-1"/>
          <w:sz w:val="20"/>
          <w:szCs w:val="20"/>
        </w:rPr>
        <w:t>DAL</w:t>
      </w:r>
      <w:r w:rsidR="008215BB" w:rsidRPr="002A4587">
        <w:rPr>
          <w:rFonts w:ascii="Century Gothic" w:hAnsi="Century Gothic"/>
          <w:spacing w:val="-2"/>
          <w:sz w:val="20"/>
          <w:szCs w:val="20"/>
        </w:rPr>
        <w:t xml:space="preserve"> VIVO</w:t>
      </w:r>
      <w:r w:rsidR="005A65CA" w:rsidRPr="002A4587">
        <w:rPr>
          <w:rFonts w:ascii="Century Gothic" w:hAnsi="Century Gothic"/>
          <w:spacing w:val="-2"/>
          <w:sz w:val="20"/>
          <w:szCs w:val="20"/>
        </w:rPr>
        <w:t xml:space="preserve"> E PROIEZIONI CINEMATOGRAFICHE</w:t>
      </w:r>
    </w:p>
    <w:p w14:paraId="1F763C29" w14:textId="77777777" w:rsidR="008215BB" w:rsidRPr="002A4587" w:rsidRDefault="008215BB" w:rsidP="008215BB">
      <w:pPr>
        <w:pStyle w:val="Corpotesto"/>
        <w:kinsoku w:val="0"/>
        <w:overflowPunct w:val="0"/>
        <w:ind w:left="0"/>
        <w:jc w:val="center"/>
        <w:rPr>
          <w:rFonts w:ascii="Century Gothic" w:hAnsi="Century Gothic"/>
          <w:spacing w:val="-2"/>
          <w:sz w:val="18"/>
          <w:szCs w:val="18"/>
        </w:rPr>
      </w:pPr>
      <w:r w:rsidRPr="002A4587">
        <w:rPr>
          <w:rFonts w:ascii="Century Gothic" w:hAnsi="Century Gothic"/>
          <w:spacing w:val="-1"/>
          <w:sz w:val="18"/>
          <w:szCs w:val="18"/>
        </w:rPr>
        <w:t>comprendente</w:t>
      </w:r>
      <w:r w:rsidRPr="002A4587">
        <w:rPr>
          <w:rFonts w:ascii="Century Gothic" w:hAnsi="Century Gothic"/>
          <w:spacing w:val="-7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attività</w:t>
      </w:r>
      <w:r w:rsidRPr="002A4587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culturali</w:t>
      </w:r>
      <w:r w:rsidRPr="002A4587">
        <w:rPr>
          <w:rFonts w:ascii="Century Gothic" w:hAnsi="Century Gothic"/>
          <w:spacing w:val="-5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quali</w:t>
      </w:r>
      <w:r w:rsidRPr="002A4587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teatro,</w:t>
      </w:r>
      <w:r w:rsidRPr="002A4587">
        <w:rPr>
          <w:rFonts w:ascii="Century Gothic" w:hAnsi="Century Gothic"/>
          <w:spacing w:val="-6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musica,</w:t>
      </w:r>
      <w:r w:rsidRPr="002A4587">
        <w:rPr>
          <w:rFonts w:ascii="Century Gothic" w:hAnsi="Century Gothic"/>
          <w:spacing w:val="-6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danza,</w:t>
      </w:r>
      <w:r w:rsidR="00E636CD">
        <w:rPr>
          <w:rFonts w:ascii="Century Gothic" w:hAnsi="Century Gothic"/>
          <w:spacing w:val="-1"/>
          <w:sz w:val="18"/>
          <w:szCs w:val="18"/>
        </w:rPr>
        <w:t xml:space="preserve"> ballo (</w:t>
      </w:r>
      <w:r w:rsidR="00E636CD" w:rsidRPr="00E636CD">
        <w:rPr>
          <w:rFonts w:ascii="Century Gothic" w:hAnsi="Century Gothic"/>
          <w:spacing w:val="-1"/>
          <w:sz w:val="18"/>
          <w:szCs w:val="18"/>
        </w:rPr>
        <w:t>nel senso di spettacolo al quale si assiste, non quale attività di intrattenimento danzante o di discoteca)</w:t>
      </w:r>
      <w:r w:rsidR="00E636CD">
        <w:rPr>
          <w:rFonts w:ascii="Century Gothic" w:hAnsi="Century Gothic"/>
          <w:spacing w:val="-1"/>
          <w:sz w:val="18"/>
          <w:szCs w:val="18"/>
        </w:rPr>
        <w:t>,</w:t>
      </w:r>
      <w:r w:rsidRPr="002A4587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2"/>
          <w:sz w:val="18"/>
          <w:szCs w:val="18"/>
        </w:rPr>
        <w:t xml:space="preserve">musical </w:t>
      </w:r>
      <w:r w:rsidR="005A65CA" w:rsidRPr="002A4587">
        <w:rPr>
          <w:rFonts w:ascii="Century Gothic" w:hAnsi="Century Gothic"/>
          <w:spacing w:val="-2"/>
          <w:sz w:val="18"/>
          <w:szCs w:val="18"/>
        </w:rPr>
        <w:t>nonché proiezioni cinematografiche</w:t>
      </w:r>
    </w:p>
    <w:p w14:paraId="15EEB2AF" w14:textId="77777777" w:rsidR="002A4587" w:rsidRPr="002A4587" w:rsidRDefault="008215BB" w:rsidP="008215BB">
      <w:pPr>
        <w:pStyle w:val="Corpotesto"/>
        <w:kinsoku w:val="0"/>
        <w:overflowPunct w:val="0"/>
        <w:ind w:left="0"/>
        <w:jc w:val="center"/>
        <w:rPr>
          <w:rFonts w:ascii="Century Gothic" w:hAnsi="Century Gothic"/>
          <w:spacing w:val="2"/>
          <w:sz w:val="18"/>
          <w:szCs w:val="18"/>
        </w:rPr>
      </w:pPr>
      <w:r w:rsidRPr="002A4587">
        <w:rPr>
          <w:rFonts w:ascii="Century Gothic" w:hAnsi="Century Gothic"/>
          <w:sz w:val="18"/>
          <w:szCs w:val="18"/>
        </w:rPr>
        <w:t>con un</w:t>
      </w:r>
      <w:r w:rsidRPr="002A4587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massimo</w:t>
      </w:r>
      <w:r w:rsidRPr="002A4587">
        <w:rPr>
          <w:rFonts w:ascii="Century Gothic" w:hAnsi="Century Gothic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di</w:t>
      </w:r>
      <w:r w:rsidRPr="002A4587">
        <w:rPr>
          <w:rFonts w:ascii="Century Gothic" w:hAnsi="Century Gothic"/>
          <w:spacing w:val="1"/>
          <w:sz w:val="18"/>
          <w:szCs w:val="18"/>
        </w:rPr>
        <w:t xml:space="preserve"> </w:t>
      </w:r>
      <w:r w:rsidR="000033DE">
        <w:rPr>
          <w:rFonts w:ascii="Century Gothic" w:hAnsi="Century Gothic"/>
          <w:spacing w:val="-1"/>
          <w:sz w:val="18"/>
          <w:szCs w:val="18"/>
        </w:rPr>
        <w:t>2000</w:t>
      </w:r>
      <w:r w:rsidRPr="002A4587">
        <w:rPr>
          <w:rFonts w:ascii="Century Gothic" w:hAnsi="Century Gothic"/>
          <w:spacing w:val="-1"/>
          <w:sz w:val="18"/>
          <w:szCs w:val="18"/>
        </w:rPr>
        <w:t xml:space="preserve"> partecipanti</w:t>
      </w:r>
      <w:r w:rsidRPr="002A4587">
        <w:rPr>
          <w:rFonts w:ascii="Century Gothic" w:hAnsi="Century Gothic"/>
          <w:sz w:val="18"/>
          <w:szCs w:val="18"/>
        </w:rPr>
        <w:t xml:space="preserve"> che </w:t>
      </w:r>
      <w:r w:rsidRPr="002A4587">
        <w:rPr>
          <w:rFonts w:ascii="Century Gothic" w:hAnsi="Century Gothic"/>
          <w:spacing w:val="-1"/>
          <w:sz w:val="18"/>
          <w:szCs w:val="18"/>
        </w:rPr>
        <w:t>si</w:t>
      </w:r>
      <w:r w:rsidRPr="002A4587">
        <w:rPr>
          <w:rFonts w:ascii="Century Gothic" w:hAnsi="Century Gothic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2"/>
          <w:sz w:val="18"/>
          <w:szCs w:val="18"/>
        </w:rPr>
        <w:t>svolgono</w:t>
      </w:r>
    </w:p>
    <w:p w14:paraId="0149A97D" w14:textId="77777777" w:rsidR="003746F3" w:rsidRPr="002A4587" w:rsidRDefault="008215BB" w:rsidP="008215BB">
      <w:pPr>
        <w:pStyle w:val="Corpotesto"/>
        <w:kinsoku w:val="0"/>
        <w:overflowPunct w:val="0"/>
        <w:ind w:left="0"/>
        <w:jc w:val="center"/>
        <w:rPr>
          <w:rFonts w:ascii="Century Gothic" w:hAnsi="Century Gothic"/>
          <w:sz w:val="18"/>
          <w:szCs w:val="18"/>
        </w:rPr>
      </w:pPr>
      <w:r w:rsidRPr="002A4587">
        <w:rPr>
          <w:rFonts w:ascii="Century Gothic" w:hAnsi="Century Gothic"/>
          <w:spacing w:val="-1"/>
          <w:sz w:val="18"/>
          <w:szCs w:val="18"/>
        </w:rPr>
        <w:t>in</w:t>
      </w:r>
      <w:r w:rsidRPr="002A4587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un</w:t>
      </w:r>
      <w:r w:rsidRPr="002A4587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orario</w:t>
      </w:r>
      <w:r w:rsidRPr="002A4587">
        <w:rPr>
          <w:rFonts w:ascii="Century Gothic" w:hAnsi="Century Gothic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compreso</w:t>
      </w:r>
      <w:r w:rsidRPr="002A4587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2A4587">
        <w:rPr>
          <w:rFonts w:ascii="Century Gothic" w:hAnsi="Century Gothic"/>
          <w:sz w:val="18"/>
          <w:szCs w:val="18"/>
        </w:rPr>
        <w:t xml:space="preserve">tra </w:t>
      </w:r>
      <w:r w:rsidRPr="002A4587">
        <w:rPr>
          <w:rFonts w:ascii="Century Gothic" w:hAnsi="Century Gothic"/>
          <w:spacing w:val="-1"/>
          <w:sz w:val="18"/>
          <w:szCs w:val="18"/>
        </w:rPr>
        <w:t>le</w:t>
      </w:r>
      <w:r w:rsidRPr="002A4587">
        <w:rPr>
          <w:rFonts w:ascii="Century Gothic" w:hAnsi="Century Gothic"/>
          <w:sz w:val="18"/>
          <w:szCs w:val="18"/>
        </w:rPr>
        <w:t xml:space="preserve"> </w:t>
      </w:r>
      <w:r w:rsidRPr="002A4587">
        <w:rPr>
          <w:rFonts w:ascii="Century Gothic" w:hAnsi="Century Gothic"/>
          <w:spacing w:val="-1"/>
          <w:sz w:val="18"/>
          <w:szCs w:val="18"/>
        </w:rPr>
        <w:t>ore</w:t>
      </w:r>
      <w:r w:rsidRPr="002A4587">
        <w:rPr>
          <w:rFonts w:ascii="Century Gothic" w:hAnsi="Century Gothic"/>
          <w:sz w:val="18"/>
          <w:szCs w:val="18"/>
        </w:rPr>
        <w:t xml:space="preserve"> 08:00</w:t>
      </w:r>
      <w:r w:rsidRPr="002A4587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2A4587">
        <w:rPr>
          <w:rFonts w:ascii="Century Gothic" w:hAnsi="Century Gothic"/>
          <w:sz w:val="18"/>
          <w:szCs w:val="18"/>
        </w:rPr>
        <w:t xml:space="preserve">e </w:t>
      </w:r>
      <w:r w:rsidRPr="002A4587">
        <w:rPr>
          <w:rFonts w:ascii="Century Gothic" w:hAnsi="Century Gothic"/>
          <w:spacing w:val="-1"/>
          <w:sz w:val="18"/>
          <w:szCs w:val="18"/>
        </w:rPr>
        <w:t>le</w:t>
      </w:r>
      <w:r w:rsidRPr="002A4587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2A4587">
        <w:rPr>
          <w:rFonts w:ascii="Century Gothic" w:hAnsi="Century Gothic"/>
          <w:sz w:val="18"/>
          <w:szCs w:val="18"/>
        </w:rPr>
        <w:t xml:space="preserve">ore </w:t>
      </w:r>
      <w:r w:rsidR="005A65CA" w:rsidRPr="002A4587">
        <w:rPr>
          <w:rFonts w:ascii="Century Gothic" w:hAnsi="Century Gothic"/>
          <w:sz w:val="18"/>
          <w:szCs w:val="18"/>
        </w:rPr>
        <w:t>01.00 del giorno seguente</w:t>
      </w:r>
      <w:r w:rsidR="003746F3" w:rsidRPr="002A4587">
        <w:rPr>
          <w:rFonts w:ascii="Century Gothic" w:hAnsi="Century Gothic"/>
          <w:sz w:val="18"/>
          <w:szCs w:val="18"/>
        </w:rPr>
        <w:t xml:space="preserve"> </w:t>
      </w:r>
    </w:p>
    <w:p w14:paraId="01F7BF96" w14:textId="46DCA2C4" w:rsidR="008215BB" w:rsidRPr="002A4587" w:rsidRDefault="008215BB" w:rsidP="008215BB">
      <w:pPr>
        <w:pStyle w:val="Corpotesto"/>
        <w:kinsoku w:val="0"/>
        <w:overflowPunct w:val="0"/>
        <w:ind w:left="0"/>
        <w:jc w:val="center"/>
        <w:rPr>
          <w:rFonts w:ascii="Century Gothic" w:hAnsi="Century Gothic"/>
          <w:spacing w:val="-1"/>
          <w:sz w:val="18"/>
          <w:szCs w:val="18"/>
        </w:rPr>
      </w:pPr>
      <w:r w:rsidRPr="002A4587">
        <w:rPr>
          <w:rFonts w:ascii="Century Gothic" w:hAnsi="Century Gothic"/>
          <w:spacing w:val="-1"/>
          <w:sz w:val="18"/>
          <w:szCs w:val="18"/>
        </w:rPr>
        <w:t>(articolo</w:t>
      </w:r>
      <w:r w:rsidRPr="002A4587">
        <w:rPr>
          <w:rFonts w:ascii="Century Gothic" w:hAnsi="Century Gothic"/>
          <w:spacing w:val="-3"/>
          <w:sz w:val="18"/>
          <w:szCs w:val="18"/>
        </w:rPr>
        <w:t xml:space="preserve"> </w:t>
      </w:r>
      <w:r w:rsidR="007105B1">
        <w:rPr>
          <w:rFonts w:ascii="Century Gothic" w:hAnsi="Century Gothic"/>
          <w:spacing w:val="-3"/>
          <w:sz w:val="18"/>
          <w:szCs w:val="18"/>
        </w:rPr>
        <w:t>7 c.2 del milleprooghe</w:t>
      </w:r>
      <w:r w:rsidRPr="002A4587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2A4587">
        <w:rPr>
          <w:rFonts w:ascii="Century Gothic" w:hAnsi="Century Gothic"/>
          <w:sz w:val="18"/>
          <w:szCs w:val="18"/>
        </w:rPr>
        <w:t>D.L.</w:t>
      </w:r>
      <w:r w:rsidRPr="002A4587">
        <w:rPr>
          <w:rFonts w:ascii="Century Gothic" w:hAnsi="Century Gothic"/>
          <w:spacing w:val="-4"/>
          <w:sz w:val="18"/>
          <w:szCs w:val="18"/>
        </w:rPr>
        <w:t xml:space="preserve"> </w:t>
      </w:r>
      <w:r w:rsidR="007105B1">
        <w:rPr>
          <w:rFonts w:ascii="Century Gothic" w:hAnsi="Century Gothic"/>
          <w:sz w:val="18"/>
          <w:szCs w:val="18"/>
        </w:rPr>
        <w:t>201/2024</w:t>
      </w:r>
      <w:r w:rsidRPr="002A4587">
        <w:rPr>
          <w:rFonts w:ascii="Century Gothic" w:hAnsi="Century Gothic"/>
          <w:spacing w:val="-1"/>
          <w:sz w:val="18"/>
          <w:szCs w:val="18"/>
        </w:rPr>
        <w:t>)</w:t>
      </w:r>
    </w:p>
    <w:p w14:paraId="187D8030" w14:textId="77777777" w:rsidR="008215BB" w:rsidRPr="002A4587" w:rsidRDefault="008215BB" w:rsidP="008215BB">
      <w:pPr>
        <w:pStyle w:val="Corpotesto"/>
        <w:kinsoku w:val="0"/>
        <w:overflowPunct w:val="0"/>
        <w:ind w:left="0"/>
        <w:jc w:val="center"/>
        <w:rPr>
          <w:rFonts w:ascii="Century Gothic" w:hAnsi="Century Gothic"/>
          <w:spacing w:val="39"/>
        </w:rPr>
      </w:pPr>
    </w:p>
    <w:p w14:paraId="21AB743C" w14:textId="1B20E2BB" w:rsidR="00A75AD6" w:rsidRPr="002A4587" w:rsidRDefault="00A75AD6" w:rsidP="00744C10">
      <w:pPr>
        <w:pStyle w:val="Corpotesto"/>
        <w:ind w:left="666" w:right="12"/>
        <w:jc w:val="center"/>
        <w:rPr>
          <w:rFonts w:ascii="Century Gothic" w:hAnsi="Century Gothic"/>
          <w:b/>
          <w:bCs/>
          <w:spacing w:val="39"/>
          <w:u w:val="single"/>
        </w:rPr>
      </w:pPr>
      <w:r w:rsidRPr="002A4587">
        <w:rPr>
          <w:rFonts w:ascii="Century Gothic" w:hAnsi="Century Gothic"/>
          <w:b/>
          <w:bCs/>
          <w:spacing w:val="39"/>
          <w:u w:val="single"/>
        </w:rPr>
        <w:t xml:space="preserve">PROCEDIMENTO </w:t>
      </w:r>
      <w:r w:rsidR="00161EE0">
        <w:rPr>
          <w:rFonts w:ascii="Century Gothic" w:hAnsi="Century Gothic"/>
          <w:b/>
          <w:bCs/>
          <w:spacing w:val="39"/>
          <w:u w:val="single"/>
        </w:rPr>
        <w:t>DI CUI ALL’ART.7, COMMA 2 D.L.</w:t>
      </w:r>
      <w:r w:rsidR="0012478D">
        <w:rPr>
          <w:rFonts w:ascii="Century Gothic" w:hAnsi="Century Gothic"/>
          <w:b/>
          <w:bCs/>
          <w:spacing w:val="39"/>
          <w:u w:val="single"/>
        </w:rPr>
        <w:t xml:space="preserve"> </w:t>
      </w:r>
      <w:r w:rsidR="00161EE0">
        <w:rPr>
          <w:rFonts w:ascii="Century Gothic" w:hAnsi="Century Gothic"/>
          <w:b/>
          <w:bCs/>
          <w:spacing w:val="39"/>
          <w:u w:val="single"/>
        </w:rPr>
        <w:t>201/2024</w:t>
      </w:r>
      <w:r w:rsidR="0012478D" w:rsidRPr="0012478D">
        <w:rPr>
          <w:rFonts w:ascii="Century Gothic" w:hAnsi="Century Gothic"/>
          <w:b/>
          <w:bCs/>
          <w:spacing w:val="39"/>
          <w:u w:val="single"/>
        </w:rPr>
        <w:t xml:space="preserve"> c.d. “Milleproroghe”</w:t>
      </w:r>
      <w:r w:rsidR="00161EE0">
        <w:rPr>
          <w:rFonts w:ascii="Century Gothic" w:hAnsi="Century Gothic"/>
          <w:b/>
          <w:bCs/>
          <w:spacing w:val="39"/>
          <w:u w:val="single"/>
        </w:rPr>
        <w:t>DEFINITIVO DAL</w:t>
      </w:r>
      <w:r w:rsidR="00744C10" w:rsidRPr="002A4587">
        <w:rPr>
          <w:rFonts w:ascii="Century Gothic" w:hAnsi="Century Gothic"/>
          <w:b/>
          <w:bCs/>
          <w:spacing w:val="39"/>
          <w:u w:val="single"/>
        </w:rPr>
        <w:t xml:space="preserve"> </w:t>
      </w:r>
      <w:r w:rsidR="00161EE0">
        <w:rPr>
          <w:rFonts w:ascii="Century Gothic" w:hAnsi="Century Gothic"/>
          <w:b/>
          <w:bCs/>
          <w:spacing w:val="39"/>
          <w:u w:val="single"/>
        </w:rPr>
        <w:t>0</w:t>
      </w:r>
      <w:r w:rsidR="00744C10" w:rsidRPr="002A4587">
        <w:rPr>
          <w:rFonts w:ascii="Century Gothic" w:hAnsi="Century Gothic"/>
          <w:b/>
          <w:bCs/>
          <w:spacing w:val="39"/>
          <w:u w:val="single"/>
        </w:rPr>
        <w:t>1/</w:t>
      </w:r>
      <w:r w:rsidR="00161EE0">
        <w:rPr>
          <w:rFonts w:ascii="Century Gothic" w:hAnsi="Century Gothic"/>
          <w:b/>
          <w:bCs/>
          <w:spacing w:val="39"/>
          <w:u w:val="single"/>
        </w:rPr>
        <w:t>01</w:t>
      </w:r>
      <w:r w:rsidR="00744C10" w:rsidRPr="002A4587">
        <w:rPr>
          <w:rFonts w:ascii="Century Gothic" w:hAnsi="Century Gothic"/>
          <w:b/>
          <w:bCs/>
          <w:spacing w:val="39"/>
          <w:u w:val="single"/>
        </w:rPr>
        <w:t>/202</w:t>
      </w:r>
      <w:r w:rsidR="00161EE0">
        <w:rPr>
          <w:rFonts w:ascii="Century Gothic" w:hAnsi="Century Gothic"/>
          <w:b/>
          <w:bCs/>
          <w:spacing w:val="39"/>
          <w:u w:val="single"/>
        </w:rPr>
        <w:t>5</w:t>
      </w:r>
    </w:p>
    <w:p w14:paraId="4996F53B" w14:textId="77777777" w:rsidR="00387A4B" w:rsidRPr="002A4587" w:rsidRDefault="00387A4B" w:rsidP="00536A17">
      <w:pPr>
        <w:pStyle w:val="Corpotesto"/>
        <w:ind w:left="666" w:right="12"/>
        <w:rPr>
          <w:rFonts w:ascii="Century Gothic" w:hAnsi="Century Gothic"/>
          <w:b/>
          <w:bCs/>
          <w:spacing w:val="39"/>
          <w:u w:val="single"/>
        </w:rPr>
      </w:pPr>
    </w:p>
    <w:p w14:paraId="3F4AA8F2" w14:textId="77777777" w:rsidR="008215BB" w:rsidRPr="002A4587" w:rsidRDefault="008215BB" w:rsidP="008215B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jc w:val="center"/>
        <w:rPr>
          <w:rFonts w:ascii="Century Gothic" w:hAnsi="Century Gothic"/>
          <w:b/>
          <w:bCs/>
          <w:spacing w:val="-1"/>
          <w:sz w:val="16"/>
          <w:szCs w:val="16"/>
        </w:rPr>
      </w:pPr>
    </w:p>
    <w:p w14:paraId="2E40193E" w14:textId="7FEC8C02" w:rsidR="008215BB" w:rsidRPr="00161EE0" w:rsidRDefault="008215BB" w:rsidP="008215B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jc w:val="both"/>
        <w:rPr>
          <w:rFonts w:asciiTheme="minorHAnsi" w:hAnsiTheme="minorHAnsi" w:cstheme="minorHAnsi"/>
          <w:spacing w:val="-1"/>
        </w:rPr>
      </w:pPr>
      <w:r w:rsidRPr="00161EE0">
        <w:rPr>
          <w:rFonts w:asciiTheme="minorHAnsi" w:hAnsiTheme="minorHAnsi" w:cstheme="minorHAnsi"/>
          <w:spacing w:val="-1"/>
        </w:rPr>
        <w:t xml:space="preserve">La presente comunicazione e gli allegati devono essere inoltrati tramite PEC all’indirizzo </w:t>
      </w:r>
      <w:r w:rsidR="00161EE0">
        <w:rPr>
          <w:rFonts w:asciiTheme="minorHAnsi" w:hAnsiTheme="minorHAnsi" w:cstheme="minorHAnsi"/>
          <w:b/>
          <w:bCs/>
          <w:spacing w:val="-1"/>
        </w:rPr>
        <w:t>____________</w:t>
      </w:r>
      <w:r w:rsidR="004054D1" w:rsidRPr="00161EE0">
        <w:rPr>
          <w:rFonts w:asciiTheme="minorHAnsi" w:hAnsiTheme="minorHAnsi" w:cstheme="minorHAnsi"/>
          <w:spacing w:val="-1"/>
        </w:rPr>
        <w:t xml:space="preserve"> </w:t>
      </w:r>
      <w:r w:rsidRPr="00161EE0">
        <w:rPr>
          <w:rFonts w:asciiTheme="minorHAnsi" w:hAnsiTheme="minorHAnsi" w:cstheme="minorHAnsi"/>
          <w:spacing w:val="-1"/>
        </w:rPr>
        <w:t xml:space="preserve">nonché </w:t>
      </w:r>
      <w:r w:rsidR="00C21012" w:rsidRPr="00161EE0">
        <w:rPr>
          <w:rFonts w:asciiTheme="minorHAnsi" w:hAnsiTheme="minorHAnsi" w:cstheme="minorHAnsi"/>
          <w:spacing w:val="-1"/>
        </w:rPr>
        <w:t xml:space="preserve">al Settore </w:t>
      </w:r>
      <w:r w:rsidR="00161EE0">
        <w:rPr>
          <w:rFonts w:asciiTheme="minorHAnsi" w:hAnsiTheme="minorHAnsi" w:cstheme="minorHAnsi"/>
          <w:spacing w:val="-1"/>
        </w:rPr>
        <w:t>vigilanza</w:t>
      </w:r>
      <w:r w:rsidR="00C21012" w:rsidRPr="00161EE0">
        <w:rPr>
          <w:rFonts w:asciiTheme="minorHAnsi" w:hAnsiTheme="minorHAnsi" w:cstheme="minorHAnsi"/>
          <w:spacing w:val="-1"/>
        </w:rPr>
        <w:t xml:space="preserve"> Corpo di Polizia Locale al seguente indirizzo PEC: </w:t>
      </w:r>
      <w:r w:rsidR="00161EE0">
        <w:rPr>
          <w:rFonts w:asciiTheme="minorHAnsi" w:hAnsiTheme="minorHAnsi" w:cstheme="minorHAnsi"/>
          <w:b/>
          <w:bCs/>
          <w:spacing w:val="-1"/>
        </w:rPr>
        <w:t>______________________________</w:t>
      </w:r>
    </w:p>
    <w:p w14:paraId="6C152461" w14:textId="77777777" w:rsidR="008215BB" w:rsidRPr="00161EE0" w:rsidRDefault="008215BB" w:rsidP="000632A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Theme="minorHAnsi" w:hAnsiTheme="minorHAnsi" w:cstheme="minorHAnsi"/>
          <w:i/>
          <w:iCs/>
          <w:spacing w:val="-1"/>
          <w:u w:val="single"/>
        </w:rPr>
      </w:pPr>
      <w:r w:rsidRPr="00161EE0">
        <w:rPr>
          <w:rFonts w:asciiTheme="minorHAnsi" w:hAnsiTheme="minorHAnsi" w:cstheme="minorHAnsi"/>
          <w:i/>
          <w:iCs/>
          <w:spacing w:val="-1"/>
          <w:u w:val="single"/>
        </w:rPr>
        <w:t xml:space="preserve">Si consiglia di far pervenire la documentazione utile </w:t>
      </w:r>
      <w:r w:rsidRPr="00161EE0">
        <w:rPr>
          <w:rFonts w:asciiTheme="minorHAnsi" w:hAnsiTheme="minorHAnsi" w:cstheme="minorHAnsi"/>
          <w:b/>
          <w:i/>
          <w:iCs/>
          <w:spacing w:val="-1"/>
          <w:u w:val="single"/>
        </w:rPr>
        <w:t>almeno 5 giorni prima dell’evento</w:t>
      </w:r>
      <w:r w:rsidRPr="00161EE0">
        <w:rPr>
          <w:rFonts w:asciiTheme="minorHAnsi" w:hAnsiTheme="minorHAnsi" w:cstheme="minorHAnsi"/>
          <w:i/>
          <w:iCs/>
          <w:spacing w:val="-1"/>
          <w:u w:val="single"/>
        </w:rPr>
        <w:t>.</w:t>
      </w:r>
    </w:p>
    <w:p w14:paraId="02219AAC" w14:textId="77777777" w:rsidR="008215BB" w:rsidRPr="002A4587" w:rsidRDefault="008215BB" w:rsidP="008215BB">
      <w:pPr>
        <w:pStyle w:val="Corpotesto"/>
        <w:kinsoku w:val="0"/>
        <w:overflowPunct w:val="0"/>
        <w:ind w:left="666" w:right="621"/>
        <w:jc w:val="center"/>
        <w:rPr>
          <w:rFonts w:ascii="Century Gothic" w:hAnsi="Century Gothic"/>
          <w:b/>
          <w:bCs/>
        </w:rPr>
      </w:pPr>
    </w:p>
    <w:p w14:paraId="5E376EA8" w14:textId="77777777" w:rsidR="008215BB" w:rsidRPr="002A4587" w:rsidRDefault="008215BB" w:rsidP="008215BB">
      <w:pPr>
        <w:pStyle w:val="Corpotesto"/>
        <w:spacing w:line="360" w:lineRule="auto"/>
        <w:ind w:left="0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Il/La</w:t>
      </w:r>
      <w:r w:rsidR="00681301" w:rsidRPr="002A4587">
        <w:rPr>
          <w:rFonts w:ascii="Century Gothic" w:hAnsi="Century Gothic"/>
        </w:rPr>
        <w:t xml:space="preserve"> </w:t>
      </w:r>
      <w:r w:rsidRPr="002A4587">
        <w:rPr>
          <w:rFonts w:ascii="Century Gothic" w:hAnsi="Century Gothic"/>
        </w:rPr>
        <w:t>sottoscritto/a ____________________________________________________________________________________</w:t>
      </w:r>
    </w:p>
    <w:p w14:paraId="0F9D0964" w14:textId="77777777" w:rsidR="008215BB" w:rsidRPr="002A4587" w:rsidRDefault="008215BB" w:rsidP="008215BB">
      <w:pPr>
        <w:pStyle w:val="Corpotesto"/>
        <w:spacing w:line="360" w:lineRule="auto"/>
        <w:ind w:left="0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nato/a __________________________ (____) il ____/____/________ residente</w:t>
      </w:r>
      <w:r w:rsidRPr="002A4587">
        <w:rPr>
          <w:rFonts w:ascii="Century Gothic" w:hAnsi="Century Gothic"/>
          <w:spacing w:val="-3"/>
        </w:rPr>
        <w:t xml:space="preserve"> in ____________</w:t>
      </w:r>
      <w:r w:rsidR="00681301" w:rsidRPr="002A4587">
        <w:rPr>
          <w:rFonts w:ascii="Century Gothic" w:hAnsi="Century Gothic"/>
          <w:spacing w:val="-3"/>
        </w:rPr>
        <w:t>______________</w:t>
      </w:r>
      <w:r w:rsidRPr="002A4587">
        <w:rPr>
          <w:rFonts w:ascii="Century Gothic" w:hAnsi="Century Gothic"/>
          <w:spacing w:val="-3"/>
        </w:rPr>
        <w:t xml:space="preserve">(____) </w:t>
      </w:r>
      <w:r w:rsidRPr="002A4587">
        <w:rPr>
          <w:rFonts w:ascii="Century Gothic" w:hAnsi="Century Gothic"/>
        </w:rPr>
        <w:t xml:space="preserve"> </w:t>
      </w:r>
    </w:p>
    <w:p w14:paraId="167DEA18" w14:textId="77777777" w:rsidR="008215BB" w:rsidRPr="002A4587" w:rsidRDefault="008215BB" w:rsidP="008215BB">
      <w:pPr>
        <w:pStyle w:val="Corpotesto"/>
        <w:spacing w:line="360" w:lineRule="auto"/>
        <w:ind w:left="0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via _________________________________________________ n°</w:t>
      </w:r>
      <w:r w:rsidRPr="002A4587">
        <w:rPr>
          <w:rFonts w:ascii="Century Gothic" w:hAnsi="Century Gothic"/>
          <w:spacing w:val="-2"/>
        </w:rPr>
        <w:t xml:space="preserve"> _____ </w:t>
      </w:r>
      <w:r w:rsidRPr="002A4587">
        <w:rPr>
          <w:rFonts w:ascii="Century Gothic" w:hAnsi="Century Gothic"/>
        </w:rPr>
        <w:t xml:space="preserve">C.F. ____________________________________ </w:t>
      </w:r>
    </w:p>
    <w:p w14:paraId="778A4700" w14:textId="77777777" w:rsidR="008215BB" w:rsidRPr="002A4587" w:rsidRDefault="008215BB" w:rsidP="008215BB">
      <w:pPr>
        <w:pStyle w:val="Corpotesto"/>
        <w:spacing w:line="360" w:lineRule="auto"/>
        <w:ind w:left="0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tel.______________</w:t>
      </w:r>
      <w:r w:rsidR="003746F3" w:rsidRPr="002A4587">
        <w:rPr>
          <w:rFonts w:ascii="Century Gothic" w:hAnsi="Century Gothic"/>
        </w:rPr>
        <w:t>______</w:t>
      </w:r>
      <w:r w:rsidRPr="002A4587">
        <w:rPr>
          <w:rFonts w:ascii="Century Gothic" w:hAnsi="Century Gothic"/>
        </w:rPr>
        <w:t xml:space="preserve">________ </w:t>
      </w:r>
      <w:r w:rsidR="00293D1A" w:rsidRPr="002A4587">
        <w:rPr>
          <w:rFonts w:ascii="Century Gothic" w:hAnsi="Century Gothic"/>
        </w:rPr>
        <w:t xml:space="preserve">e-mail </w:t>
      </w:r>
      <w:r w:rsidRPr="002A4587">
        <w:rPr>
          <w:rFonts w:ascii="Century Gothic" w:hAnsi="Century Gothic"/>
        </w:rPr>
        <w:t>________________________________@____________________________</w:t>
      </w:r>
    </w:p>
    <w:p w14:paraId="0ED2B241" w14:textId="77777777" w:rsidR="00664849" w:rsidRPr="002A4587" w:rsidRDefault="00664849" w:rsidP="00664849">
      <w:pPr>
        <w:pStyle w:val="Corpotesto"/>
        <w:spacing w:line="360" w:lineRule="auto"/>
        <w:ind w:left="1190"/>
        <w:jc w:val="both"/>
        <w:rPr>
          <w:rFonts w:ascii="Century Gothic" w:hAnsi="Century Gothic"/>
          <w:b/>
          <w:bCs/>
          <w:i/>
        </w:rPr>
      </w:pPr>
    </w:p>
    <w:p w14:paraId="440D26C7" w14:textId="77777777" w:rsidR="008215BB" w:rsidRPr="002A4587" w:rsidRDefault="008215BB" w:rsidP="00664849">
      <w:pPr>
        <w:pStyle w:val="Corpotesto"/>
        <w:numPr>
          <w:ilvl w:val="0"/>
          <w:numId w:val="12"/>
        </w:numPr>
        <w:spacing w:line="360" w:lineRule="auto"/>
        <w:ind w:left="851" w:hanging="567"/>
        <w:jc w:val="both"/>
        <w:rPr>
          <w:rFonts w:ascii="Century Gothic" w:hAnsi="Century Gothic"/>
          <w:b/>
          <w:bCs/>
          <w:i/>
        </w:rPr>
      </w:pPr>
      <w:r w:rsidRPr="002A4587">
        <w:rPr>
          <w:rFonts w:ascii="Century Gothic" w:hAnsi="Century Gothic"/>
        </w:rPr>
        <w:t>Cittadino straniero</w:t>
      </w:r>
      <w:r w:rsidR="00E86060" w:rsidRPr="002A4587">
        <w:rPr>
          <w:rFonts w:ascii="Century Gothic" w:hAnsi="Century Gothic"/>
        </w:rPr>
        <w:t xml:space="preserve"> (eventuale)</w:t>
      </w:r>
    </w:p>
    <w:p w14:paraId="47957EDA" w14:textId="77777777" w:rsidR="00664849" w:rsidRPr="002A4587" w:rsidRDefault="00664849" w:rsidP="00D04DD8">
      <w:pPr>
        <w:pStyle w:val="Corpotesto"/>
        <w:spacing w:line="360" w:lineRule="auto"/>
        <w:ind w:left="709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Il sottoscritto dichiara di essere titolare di carta di soggiorno ovvero permesso di soggiorno n.___________ rilasciato dalla Questura di ___________________________ in data ____/____/________ valido fino al ____/____/________ per i seguenti motivi: __________</w:t>
      </w:r>
      <w:r w:rsidR="00F666DB" w:rsidRPr="002A4587">
        <w:rPr>
          <w:rFonts w:ascii="Century Gothic" w:hAnsi="Century Gothic"/>
        </w:rPr>
        <w:t>__</w:t>
      </w:r>
      <w:r w:rsidRPr="002A4587">
        <w:rPr>
          <w:rFonts w:ascii="Century Gothic" w:hAnsi="Century Gothic"/>
        </w:rPr>
        <w:t>_______________________________</w:t>
      </w:r>
    </w:p>
    <w:p w14:paraId="4D3053E0" w14:textId="77777777" w:rsidR="008215BB" w:rsidRPr="002A4587" w:rsidRDefault="008215BB" w:rsidP="008215BB">
      <w:pPr>
        <w:pStyle w:val="Corpotesto"/>
        <w:spacing w:line="360" w:lineRule="auto"/>
        <w:jc w:val="center"/>
        <w:rPr>
          <w:rFonts w:ascii="Century Gothic" w:hAnsi="Century Gothic"/>
        </w:rPr>
      </w:pPr>
      <w:r w:rsidRPr="002A4587">
        <w:rPr>
          <w:rFonts w:ascii="Century Gothic" w:hAnsi="Century Gothic"/>
        </w:rPr>
        <w:t>in qualità di:</w:t>
      </w:r>
    </w:p>
    <w:p w14:paraId="520E9AAE" w14:textId="77777777" w:rsidR="008215BB" w:rsidRPr="002A4587" w:rsidRDefault="008215BB" w:rsidP="00F666DB">
      <w:pPr>
        <w:pStyle w:val="Corpotesto"/>
        <w:numPr>
          <w:ilvl w:val="0"/>
          <w:numId w:val="7"/>
        </w:numPr>
        <w:kinsoku w:val="0"/>
        <w:overflowPunct w:val="0"/>
        <w:ind w:left="851" w:right="-50" w:hanging="567"/>
        <w:rPr>
          <w:rFonts w:ascii="Century Gothic" w:hAnsi="Century Gothic"/>
        </w:rPr>
      </w:pPr>
      <w:r w:rsidRPr="002A4587">
        <w:rPr>
          <w:rFonts w:ascii="Century Gothic" w:eastAsia="Century Gothic" w:hAnsi="Century Gothic" w:cs="Century Gothic"/>
          <w:lang w:eastAsia="en-US"/>
        </w:rPr>
        <w:t>Titolare dell’omonima impresa individuale</w:t>
      </w:r>
    </w:p>
    <w:p w14:paraId="1550EB0B" w14:textId="77777777" w:rsidR="008215BB" w:rsidRPr="002A4587" w:rsidRDefault="008215BB" w:rsidP="00F666DB">
      <w:pPr>
        <w:pStyle w:val="Corpotesto"/>
        <w:numPr>
          <w:ilvl w:val="0"/>
          <w:numId w:val="7"/>
        </w:numPr>
        <w:kinsoku w:val="0"/>
        <w:overflowPunct w:val="0"/>
        <w:ind w:left="851" w:right="-50" w:hanging="567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Legale rappresentante</w:t>
      </w:r>
    </w:p>
    <w:p w14:paraId="5C55B2B3" w14:textId="77777777" w:rsidR="008215BB" w:rsidRPr="002A4587" w:rsidRDefault="008215BB" w:rsidP="00F666DB">
      <w:pPr>
        <w:pStyle w:val="Corpotesto"/>
        <w:numPr>
          <w:ilvl w:val="0"/>
          <w:numId w:val="7"/>
        </w:numPr>
        <w:kinsoku w:val="0"/>
        <w:overflowPunct w:val="0"/>
        <w:ind w:left="851" w:right="-50" w:hanging="567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Presidente</w:t>
      </w:r>
    </w:p>
    <w:p w14:paraId="5EB57596" w14:textId="77777777" w:rsidR="008215BB" w:rsidRPr="002A4587" w:rsidRDefault="008215BB" w:rsidP="00F666DB">
      <w:pPr>
        <w:pStyle w:val="Corpotesto"/>
        <w:numPr>
          <w:ilvl w:val="0"/>
          <w:numId w:val="7"/>
        </w:numPr>
        <w:kinsoku w:val="0"/>
        <w:overflowPunct w:val="0"/>
        <w:ind w:left="851" w:right="-50" w:hanging="567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ALTRO (Specificare: ____________________________________________________________________)</w:t>
      </w:r>
    </w:p>
    <w:p w14:paraId="726CDF4B" w14:textId="77777777" w:rsidR="008215BB" w:rsidRPr="002A4587" w:rsidRDefault="008215BB" w:rsidP="008215BB">
      <w:pPr>
        <w:pStyle w:val="Corpotesto"/>
        <w:kinsoku w:val="0"/>
        <w:overflowPunct w:val="0"/>
        <w:ind w:right="-50"/>
        <w:rPr>
          <w:rFonts w:ascii="Century Gothic" w:eastAsia="Century Gothic" w:hAnsi="Century Gothic" w:cs="Century Gothic"/>
          <w:lang w:eastAsia="en-US"/>
        </w:rPr>
      </w:pPr>
    </w:p>
    <w:p w14:paraId="55BF3E59" w14:textId="77777777" w:rsidR="008215BB" w:rsidRPr="002A4587" w:rsidRDefault="008215BB" w:rsidP="00D04DD8">
      <w:pPr>
        <w:pStyle w:val="Corpotesto"/>
        <w:kinsoku w:val="0"/>
        <w:overflowPunct w:val="0"/>
        <w:ind w:left="0" w:right="-50" w:firstLine="708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del /della</w:t>
      </w:r>
      <w:r w:rsidR="00237548">
        <w:rPr>
          <w:rFonts w:ascii="Century Gothic" w:eastAsia="Century Gothic" w:hAnsi="Century Gothic" w:cs="Century Gothic"/>
          <w:lang w:eastAsia="en-US"/>
        </w:rPr>
        <w:t>:</w:t>
      </w:r>
    </w:p>
    <w:p w14:paraId="24C7D126" w14:textId="77777777" w:rsidR="008215BB" w:rsidRPr="002A4587" w:rsidRDefault="008215BB" w:rsidP="00F666DB">
      <w:pPr>
        <w:pStyle w:val="Corpotesto"/>
        <w:numPr>
          <w:ilvl w:val="0"/>
          <w:numId w:val="9"/>
        </w:numPr>
        <w:kinsoku w:val="0"/>
        <w:overflowPunct w:val="0"/>
        <w:ind w:left="851" w:right="-50" w:hanging="567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Associazione</w:t>
      </w:r>
    </w:p>
    <w:p w14:paraId="20AF591A" w14:textId="77777777" w:rsidR="008215BB" w:rsidRPr="002A4587" w:rsidRDefault="008215BB" w:rsidP="00F666DB">
      <w:pPr>
        <w:pStyle w:val="Corpotesto"/>
        <w:numPr>
          <w:ilvl w:val="0"/>
          <w:numId w:val="9"/>
        </w:numPr>
        <w:kinsoku w:val="0"/>
        <w:overflowPunct w:val="0"/>
        <w:ind w:left="851" w:right="-50" w:hanging="567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Società</w:t>
      </w:r>
    </w:p>
    <w:p w14:paraId="01F9FA10" w14:textId="77777777" w:rsidR="008215BB" w:rsidRPr="002A4587" w:rsidRDefault="008215BB" w:rsidP="00F666DB">
      <w:pPr>
        <w:pStyle w:val="Corpotesto"/>
        <w:numPr>
          <w:ilvl w:val="0"/>
          <w:numId w:val="9"/>
        </w:numPr>
        <w:kinsoku w:val="0"/>
        <w:overflowPunct w:val="0"/>
        <w:ind w:left="851" w:right="-50" w:hanging="567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Ente</w:t>
      </w:r>
    </w:p>
    <w:p w14:paraId="6DFAF374" w14:textId="77777777" w:rsidR="008215BB" w:rsidRPr="002A4587" w:rsidRDefault="008215BB" w:rsidP="00F666DB">
      <w:pPr>
        <w:pStyle w:val="Corpotesto"/>
        <w:numPr>
          <w:ilvl w:val="0"/>
          <w:numId w:val="9"/>
        </w:numPr>
        <w:kinsoku w:val="0"/>
        <w:overflowPunct w:val="0"/>
        <w:ind w:left="851" w:right="-50" w:hanging="567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Partito</w:t>
      </w:r>
    </w:p>
    <w:p w14:paraId="4F5A9976" w14:textId="77777777" w:rsidR="008215BB" w:rsidRPr="002A4587" w:rsidRDefault="008215BB" w:rsidP="005B0A3B">
      <w:pPr>
        <w:pStyle w:val="Corpotesto"/>
        <w:numPr>
          <w:ilvl w:val="0"/>
          <w:numId w:val="9"/>
        </w:numPr>
        <w:kinsoku w:val="0"/>
        <w:overflowPunct w:val="0"/>
        <w:ind w:left="851" w:right="-50" w:hanging="567"/>
        <w:rPr>
          <w:rFonts w:ascii="Century Gothic" w:eastAsia="Century Gothic" w:hAnsi="Century Gothic" w:cs="Century Gothic"/>
          <w:lang w:eastAsia="en-US"/>
        </w:rPr>
      </w:pPr>
      <w:r w:rsidRPr="002A4587">
        <w:rPr>
          <w:rFonts w:ascii="Century Gothic" w:eastAsia="Century Gothic" w:hAnsi="Century Gothic" w:cs="Century Gothic"/>
          <w:lang w:eastAsia="en-US"/>
        </w:rPr>
        <w:t>Impresa Individuale</w:t>
      </w:r>
    </w:p>
    <w:p w14:paraId="61BE190F" w14:textId="77777777" w:rsidR="00B97242" w:rsidRPr="002A4587" w:rsidRDefault="00B97242" w:rsidP="00B97242">
      <w:pPr>
        <w:pStyle w:val="Corpotesto"/>
        <w:kinsoku w:val="0"/>
        <w:overflowPunct w:val="0"/>
        <w:ind w:right="-50"/>
        <w:rPr>
          <w:rFonts w:ascii="Century Gothic" w:eastAsia="Century Gothic" w:hAnsi="Century Gothic" w:cs="Century Gothic"/>
          <w:lang w:eastAsia="en-US"/>
        </w:rPr>
      </w:pPr>
    </w:p>
    <w:p w14:paraId="54D44271" w14:textId="77777777" w:rsidR="00FA2B1F" w:rsidRPr="002A4587" w:rsidRDefault="008215BB" w:rsidP="00632E09">
      <w:pPr>
        <w:pStyle w:val="Corpotesto"/>
        <w:kinsoku w:val="0"/>
        <w:overflowPunct w:val="0"/>
        <w:spacing w:line="360" w:lineRule="auto"/>
        <w:ind w:left="0" w:right="-50"/>
        <w:jc w:val="both"/>
        <w:rPr>
          <w:rFonts w:ascii="Century Gothic" w:hAnsi="Century Gothic"/>
          <w:spacing w:val="-2"/>
        </w:rPr>
      </w:pPr>
      <w:r w:rsidRPr="002A4587">
        <w:rPr>
          <w:rFonts w:ascii="Century Gothic" w:eastAsia="Century Gothic" w:hAnsi="Century Gothic" w:cs="Century Gothic"/>
          <w:lang w:eastAsia="en-US"/>
        </w:rPr>
        <w:t>Denominazione:  ___________________________________________________________________</w:t>
      </w:r>
      <w:r w:rsidR="005B0A3B" w:rsidRPr="002A4587">
        <w:rPr>
          <w:rFonts w:ascii="Century Gothic" w:eastAsia="Century Gothic" w:hAnsi="Century Gothic" w:cs="Century Gothic"/>
          <w:lang w:eastAsia="en-US"/>
        </w:rPr>
        <w:t xml:space="preserve">__________________ </w:t>
      </w:r>
      <w:r w:rsidRPr="002A4587">
        <w:rPr>
          <w:rFonts w:ascii="Century Gothic" w:eastAsia="Century Gothic" w:hAnsi="Century Gothic" w:cs="Century Gothic"/>
          <w:lang w:eastAsia="en-US"/>
        </w:rPr>
        <w:t>con sede legale nel Comune di ________________________</w:t>
      </w:r>
      <w:r w:rsidR="00632E09" w:rsidRPr="002A4587">
        <w:rPr>
          <w:rFonts w:ascii="Century Gothic" w:eastAsia="Century Gothic" w:hAnsi="Century Gothic" w:cs="Century Gothic"/>
          <w:lang w:eastAsia="en-US"/>
        </w:rPr>
        <w:t>_________________</w:t>
      </w:r>
      <w:r w:rsidRPr="002A4587">
        <w:rPr>
          <w:rFonts w:ascii="Century Gothic" w:eastAsia="Century Gothic" w:hAnsi="Century Gothic" w:cs="Century Gothic"/>
          <w:lang w:eastAsia="en-US"/>
        </w:rPr>
        <w:t>__</w:t>
      </w:r>
      <w:r w:rsidR="00632E09" w:rsidRPr="002A4587">
        <w:rPr>
          <w:rFonts w:ascii="Century Gothic" w:eastAsia="Century Gothic" w:hAnsi="Century Gothic" w:cs="Century Gothic"/>
          <w:lang w:eastAsia="en-US"/>
        </w:rPr>
        <w:t xml:space="preserve">_____________________ </w:t>
      </w:r>
      <w:r w:rsidRPr="002A4587">
        <w:rPr>
          <w:rFonts w:ascii="Century Gothic" w:eastAsia="Century Gothic" w:hAnsi="Century Gothic" w:cs="Century Gothic"/>
          <w:lang w:eastAsia="en-US"/>
        </w:rPr>
        <w:t xml:space="preserve">(____ ), </w:t>
      </w:r>
      <w:r w:rsidR="00632E09" w:rsidRPr="002A4587">
        <w:rPr>
          <w:rFonts w:ascii="Century Gothic" w:eastAsia="Century Gothic" w:hAnsi="Century Gothic" w:cs="Century Gothic"/>
          <w:lang w:eastAsia="en-US"/>
        </w:rPr>
        <w:t xml:space="preserve">CAP ____________ </w:t>
      </w:r>
      <w:r w:rsidRPr="002A4587">
        <w:rPr>
          <w:rFonts w:ascii="Century Gothic" w:eastAsia="Century Gothic" w:hAnsi="Century Gothic" w:cs="Century Gothic"/>
          <w:lang w:eastAsia="en-US"/>
        </w:rPr>
        <w:t>Via _______________</w:t>
      </w:r>
      <w:r w:rsidR="00632E09" w:rsidRPr="002A4587">
        <w:rPr>
          <w:rFonts w:ascii="Century Gothic" w:eastAsia="Century Gothic" w:hAnsi="Century Gothic" w:cs="Century Gothic"/>
          <w:lang w:eastAsia="en-US"/>
        </w:rPr>
        <w:t>_____________________________________</w:t>
      </w:r>
      <w:r w:rsidRPr="002A4587">
        <w:rPr>
          <w:rFonts w:ascii="Century Gothic" w:eastAsia="Century Gothic" w:hAnsi="Century Gothic" w:cs="Century Gothic"/>
          <w:lang w:eastAsia="en-US"/>
        </w:rPr>
        <w:t>_</w:t>
      </w:r>
      <w:r w:rsidR="00632E09" w:rsidRPr="002A4587">
        <w:rPr>
          <w:rFonts w:ascii="Century Gothic" w:eastAsia="Century Gothic" w:hAnsi="Century Gothic" w:cs="Century Gothic"/>
          <w:lang w:eastAsia="en-US"/>
        </w:rPr>
        <w:t xml:space="preserve"> </w:t>
      </w:r>
      <w:r w:rsidR="00632E09" w:rsidRPr="002A4587">
        <w:rPr>
          <w:rFonts w:ascii="Century Gothic" w:hAnsi="Century Gothic"/>
        </w:rPr>
        <w:t>n°</w:t>
      </w:r>
      <w:r w:rsidR="00632E09" w:rsidRPr="002A4587">
        <w:rPr>
          <w:rFonts w:ascii="Century Gothic" w:hAnsi="Century Gothic"/>
          <w:spacing w:val="-2"/>
        </w:rPr>
        <w:t xml:space="preserve"> _____,</w:t>
      </w:r>
      <w:r w:rsidR="00591E52" w:rsidRPr="002A4587">
        <w:rPr>
          <w:rFonts w:ascii="Century Gothic" w:hAnsi="Century Gothic"/>
          <w:spacing w:val="-2"/>
        </w:rPr>
        <w:t xml:space="preserve"> </w:t>
      </w:r>
      <w:r w:rsidR="00632E09" w:rsidRPr="002A4587">
        <w:rPr>
          <w:rFonts w:ascii="Century Gothic" w:hAnsi="Century Gothic"/>
          <w:spacing w:val="-2"/>
        </w:rPr>
        <w:t xml:space="preserve">con attività di </w:t>
      </w:r>
      <w:r w:rsidR="00591E52" w:rsidRPr="002A4587">
        <w:rPr>
          <w:rFonts w:ascii="Century Gothic" w:hAnsi="Century Gothic"/>
          <w:spacing w:val="-2"/>
        </w:rPr>
        <w:t>___________________________</w:t>
      </w:r>
      <w:r w:rsidR="00FA2B1F" w:rsidRPr="002A4587">
        <w:rPr>
          <w:rFonts w:ascii="Century Gothic" w:hAnsi="Century Gothic"/>
          <w:spacing w:val="-2"/>
        </w:rPr>
        <w:t>__________________________________</w:t>
      </w:r>
      <w:r w:rsidR="00591E52" w:rsidRPr="002A4587">
        <w:rPr>
          <w:rFonts w:ascii="Century Gothic" w:hAnsi="Century Gothic"/>
          <w:spacing w:val="-2"/>
        </w:rPr>
        <w:t xml:space="preserve">___________, </w:t>
      </w:r>
      <w:r w:rsidR="00632E09" w:rsidRPr="002A4587">
        <w:rPr>
          <w:rFonts w:ascii="Century Gothic" w:hAnsi="Century Gothic"/>
          <w:spacing w:val="-2"/>
        </w:rPr>
        <w:t xml:space="preserve"> </w:t>
      </w:r>
      <w:r w:rsidR="00591E52" w:rsidRPr="002A4587">
        <w:rPr>
          <w:rFonts w:ascii="Century Gothic" w:hAnsi="Century Gothic"/>
          <w:spacing w:val="-2"/>
        </w:rPr>
        <w:t xml:space="preserve">C.F. __________________________, </w:t>
      </w:r>
      <w:r w:rsidR="00591E52" w:rsidRPr="002A4587">
        <w:rPr>
          <w:rFonts w:ascii="Century Gothic" w:hAnsi="Century Gothic"/>
          <w:spacing w:val="-2"/>
        </w:rPr>
        <w:lastRenderedPageBreak/>
        <w:t>Partita IVA ________________________</w:t>
      </w:r>
      <w:r w:rsidR="00FA2B1F" w:rsidRPr="002A4587">
        <w:rPr>
          <w:rFonts w:ascii="Century Gothic" w:hAnsi="Century Gothic"/>
          <w:spacing w:val="-2"/>
        </w:rPr>
        <w:t>, PEC ________</w:t>
      </w:r>
      <w:r w:rsidR="00472EC6" w:rsidRPr="002A4587">
        <w:rPr>
          <w:rFonts w:ascii="Century Gothic" w:hAnsi="Century Gothic"/>
          <w:spacing w:val="-2"/>
        </w:rPr>
        <w:t>____</w:t>
      </w:r>
      <w:r w:rsidR="00D04DD8" w:rsidRPr="002A4587">
        <w:rPr>
          <w:rFonts w:ascii="Century Gothic" w:hAnsi="Century Gothic"/>
          <w:spacing w:val="-2"/>
        </w:rPr>
        <w:t>________</w:t>
      </w:r>
      <w:r w:rsidR="00FA2B1F" w:rsidRPr="002A4587">
        <w:rPr>
          <w:rFonts w:ascii="Century Gothic" w:hAnsi="Century Gothic"/>
          <w:spacing w:val="-2"/>
        </w:rPr>
        <w:t>_____________@____________________________</w:t>
      </w:r>
    </w:p>
    <w:p w14:paraId="6E05DBC3" w14:textId="77777777" w:rsidR="00472EC6" w:rsidRPr="002A4587" w:rsidRDefault="00472EC6" w:rsidP="000632A6">
      <w:pPr>
        <w:pStyle w:val="Titolo2"/>
        <w:kinsoku w:val="0"/>
        <w:overflowPunct w:val="0"/>
        <w:ind w:left="0" w:right="12"/>
        <w:jc w:val="both"/>
        <w:rPr>
          <w:rFonts w:ascii="Century Gothic" w:hAnsi="Century Gothic"/>
          <w:b w:val="0"/>
          <w:bCs w:val="0"/>
          <w:spacing w:val="-1"/>
          <w:sz w:val="20"/>
          <w:szCs w:val="20"/>
        </w:rPr>
      </w:pP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Consapevole</w:t>
      </w:r>
      <w:r w:rsidRPr="002A4587">
        <w:rPr>
          <w:rFonts w:ascii="Century Gothic" w:hAnsi="Century Gothic"/>
          <w:b w:val="0"/>
          <w:bCs w:val="0"/>
          <w:spacing w:val="4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delle</w:t>
      </w:r>
      <w:r w:rsidRPr="002A4587">
        <w:rPr>
          <w:rFonts w:ascii="Century Gothic" w:hAnsi="Century Gothic"/>
          <w:b w:val="0"/>
          <w:bCs w:val="0"/>
          <w:spacing w:val="5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conseguenze</w:t>
      </w:r>
      <w:r w:rsidRPr="002A4587">
        <w:rPr>
          <w:rFonts w:ascii="Century Gothic" w:hAnsi="Century Gothic"/>
          <w:b w:val="0"/>
          <w:bCs w:val="0"/>
          <w:spacing w:val="4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penali</w:t>
      </w:r>
      <w:r w:rsidRPr="002A4587">
        <w:rPr>
          <w:rFonts w:ascii="Century Gothic" w:hAnsi="Century Gothic"/>
          <w:b w:val="0"/>
          <w:bCs w:val="0"/>
          <w:spacing w:val="5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>ed</w:t>
      </w:r>
      <w:r w:rsidRPr="002A4587">
        <w:rPr>
          <w:rFonts w:ascii="Century Gothic" w:hAnsi="Century Gothic"/>
          <w:b w:val="0"/>
          <w:bCs w:val="0"/>
          <w:spacing w:val="7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amministrative</w:t>
      </w:r>
      <w:r w:rsidRPr="002A4587">
        <w:rPr>
          <w:rFonts w:ascii="Century Gothic" w:hAnsi="Century Gothic"/>
          <w:b w:val="0"/>
          <w:bCs w:val="0"/>
          <w:spacing w:val="4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previste</w:t>
      </w:r>
      <w:r w:rsidRPr="002A4587">
        <w:rPr>
          <w:rFonts w:ascii="Century Gothic" w:hAnsi="Century Gothic"/>
          <w:b w:val="0"/>
          <w:bCs w:val="0"/>
          <w:spacing w:val="7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dagli</w:t>
      </w:r>
      <w:r w:rsidRPr="002A4587">
        <w:rPr>
          <w:rFonts w:ascii="Century Gothic" w:hAnsi="Century Gothic"/>
          <w:b w:val="0"/>
          <w:bCs w:val="0"/>
          <w:spacing w:val="5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artt.</w:t>
      </w:r>
      <w:r w:rsidRPr="002A4587">
        <w:rPr>
          <w:rFonts w:ascii="Century Gothic" w:hAnsi="Century Gothic"/>
          <w:b w:val="0"/>
          <w:bCs w:val="0"/>
          <w:spacing w:val="7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2"/>
          <w:sz w:val="20"/>
          <w:szCs w:val="20"/>
        </w:rPr>
        <w:t>75</w:t>
      </w:r>
      <w:r w:rsidRPr="002A4587">
        <w:rPr>
          <w:rFonts w:ascii="Century Gothic" w:hAnsi="Century Gothic"/>
          <w:b w:val="0"/>
          <w:bCs w:val="0"/>
          <w:spacing w:val="6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>e</w:t>
      </w:r>
      <w:r w:rsidRPr="002A4587">
        <w:rPr>
          <w:rFonts w:ascii="Century Gothic" w:hAnsi="Century Gothic"/>
          <w:b w:val="0"/>
          <w:bCs w:val="0"/>
          <w:spacing w:val="6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>76</w:t>
      </w:r>
      <w:r w:rsidRPr="002A4587">
        <w:rPr>
          <w:rFonts w:ascii="Century Gothic" w:hAnsi="Century Gothic"/>
          <w:b w:val="0"/>
          <w:bCs w:val="0"/>
          <w:spacing w:val="6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2"/>
          <w:sz w:val="20"/>
          <w:szCs w:val="20"/>
        </w:rPr>
        <w:t>del</w:t>
      </w:r>
      <w:r w:rsidRPr="002A4587">
        <w:rPr>
          <w:rFonts w:ascii="Century Gothic" w:hAnsi="Century Gothic"/>
          <w:b w:val="0"/>
          <w:bCs w:val="0"/>
          <w:spacing w:val="7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D.P.R.</w:t>
      </w:r>
      <w:r w:rsidRPr="002A4587">
        <w:rPr>
          <w:rFonts w:ascii="Century Gothic" w:hAnsi="Century Gothic"/>
          <w:b w:val="0"/>
          <w:bCs w:val="0"/>
          <w:spacing w:val="4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445/2000</w:t>
      </w:r>
      <w:r w:rsidRPr="002A4587">
        <w:rPr>
          <w:rFonts w:ascii="Century Gothic" w:hAnsi="Century Gothic"/>
          <w:b w:val="0"/>
          <w:bCs w:val="0"/>
          <w:spacing w:val="11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3"/>
          <w:sz w:val="20"/>
          <w:szCs w:val="20"/>
        </w:rPr>
        <w:t>in</w:t>
      </w:r>
      <w:r w:rsidRPr="002A4587">
        <w:rPr>
          <w:rFonts w:ascii="Century Gothic" w:hAnsi="Century Gothic"/>
          <w:b w:val="0"/>
          <w:bCs w:val="0"/>
          <w:spacing w:val="66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caso</w:t>
      </w:r>
      <w:r w:rsidRPr="002A4587">
        <w:rPr>
          <w:rFonts w:ascii="Century Gothic" w:hAnsi="Century Gothic"/>
          <w:b w:val="0"/>
          <w:bCs w:val="0"/>
          <w:spacing w:val="19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di</w:t>
      </w:r>
      <w:r w:rsidRPr="002A4587">
        <w:rPr>
          <w:rFonts w:ascii="Century Gothic" w:hAnsi="Century Gothic"/>
          <w:b w:val="0"/>
          <w:bCs w:val="0"/>
          <w:spacing w:val="17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dichiarazioni</w:t>
      </w:r>
      <w:r w:rsidRPr="002A4587">
        <w:rPr>
          <w:rFonts w:ascii="Century Gothic" w:hAnsi="Century Gothic"/>
          <w:b w:val="0"/>
          <w:bCs w:val="0"/>
          <w:spacing w:val="17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2"/>
          <w:sz w:val="20"/>
          <w:szCs w:val="20"/>
        </w:rPr>
        <w:t>mendaci</w:t>
      </w:r>
      <w:r w:rsidRPr="002A4587">
        <w:rPr>
          <w:rFonts w:ascii="Century Gothic" w:hAnsi="Century Gothic"/>
          <w:b w:val="0"/>
          <w:bCs w:val="0"/>
          <w:spacing w:val="19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>e</w:t>
      </w:r>
      <w:r w:rsidRPr="002A4587">
        <w:rPr>
          <w:rFonts w:ascii="Century Gothic" w:hAnsi="Century Gothic"/>
          <w:b w:val="0"/>
          <w:bCs w:val="0"/>
          <w:spacing w:val="16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formazione</w:t>
      </w:r>
      <w:r w:rsidRPr="002A4587">
        <w:rPr>
          <w:rFonts w:ascii="Century Gothic" w:hAnsi="Century Gothic"/>
          <w:b w:val="0"/>
          <w:bCs w:val="0"/>
          <w:spacing w:val="16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>o</w:t>
      </w:r>
      <w:r w:rsidRPr="002A4587">
        <w:rPr>
          <w:rFonts w:ascii="Century Gothic" w:hAnsi="Century Gothic"/>
          <w:b w:val="0"/>
          <w:bCs w:val="0"/>
          <w:spacing w:val="19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uso</w:t>
      </w:r>
      <w:r w:rsidRPr="002A4587">
        <w:rPr>
          <w:rFonts w:ascii="Century Gothic" w:hAnsi="Century Gothic"/>
          <w:b w:val="0"/>
          <w:bCs w:val="0"/>
          <w:spacing w:val="14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di</w:t>
      </w:r>
      <w:r w:rsidRPr="002A4587">
        <w:rPr>
          <w:rFonts w:ascii="Century Gothic" w:hAnsi="Century Gothic"/>
          <w:b w:val="0"/>
          <w:bCs w:val="0"/>
          <w:spacing w:val="19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atti</w:t>
      </w:r>
      <w:r w:rsidRPr="002A4587">
        <w:rPr>
          <w:rFonts w:ascii="Century Gothic" w:hAnsi="Century Gothic"/>
          <w:b w:val="0"/>
          <w:bCs w:val="0"/>
          <w:spacing w:val="17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falsi,</w:t>
      </w:r>
      <w:r w:rsidRPr="002A4587">
        <w:rPr>
          <w:rFonts w:ascii="Century Gothic" w:hAnsi="Century Gothic"/>
          <w:b w:val="0"/>
          <w:bCs w:val="0"/>
          <w:spacing w:val="22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nonché</w:t>
      </w:r>
      <w:r w:rsidRPr="002A4587">
        <w:rPr>
          <w:rFonts w:ascii="Century Gothic" w:hAnsi="Century Gothic"/>
          <w:b w:val="0"/>
          <w:bCs w:val="0"/>
          <w:spacing w:val="19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delle</w:t>
      </w:r>
      <w:r w:rsidRPr="002A4587">
        <w:rPr>
          <w:rFonts w:ascii="Century Gothic" w:hAnsi="Century Gothic"/>
          <w:b w:val="0"/>
          <w:bCs w:val="0"/>
          <w:spacing w:val="16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conseguenze</w:t>
      </w:r>
      <w:r w:rsidRPr="002A4587">
        <w:rPr>
          <w:rFonts w:ascii="Century Gothic" w:hAnsi="Century Gothic"/>
          <w:b w:val="0"/>
          <w:bCs w:val="0"/>
          <w:spacing w:val="18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di</w:t>
      </w:r>
      <w:r w:rsidRPr="002A4587">
        <w:rPr>
          <w:rFonts w:ascii="Century Gothic" w:hAnsi="Century Gothic"/>
          <w:b w:val="0"/>
          <w:bCs w:val="0"/>
          <w:spacing w:val="19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cui</w:t>
      </w:r>
      <w:r w:rsidRPr="002A4587">
        <w:rPr>
          <w:rFonts w:ascii="Century Gothic" w:hAnsi="Century Gothic"/>
          <w:b w:val="0"/>
          <w:bCs w:val="0"/>
          <w:spacing w:val="19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all’art.</w:t>
      </w:r>
      <w:r w:rsidRPr="002A4587">
        <w:rPr>
          <w:rFonts w:ascii="Century Gothic" w:hAnsi="Century Gothic"/>
          <w:b w:val="0"/>
          <w:bCs w:val="0"/>
          <w:spacing w:val="19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>21</w:t>
      </w:r>
      <w:r w:rsidRPr="002A4587">
        <w:rPr>
          <w:rFonts w:ascii="Century Gothic" w:hAnsi="Century Gothic"/>
          <w:b w:val="0"/>
          <w:bCs w:val="0"/>
          <w:spacing w:val="71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della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legge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 xml:space="preserve"> 7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agosto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1990</w:t>
      </w:r>
      <w:r w:rsidRPr="002A4587">
        <w:rPr>
          <w:rFonts w:ascii="Century Gothic" w:hAnsi="Century Gothic"/>
          <w:b w:val="0"/>
          <w:bCs w:val="0"/>
          <w:spacing w:val="-3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n.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241 in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caso</w:t>
      </w:r>
      <w:r w:rsidRPr="002A4587">
        <w:rPr>
          <w:rFonts w:ascii="Century Gothic" w:hAnsi="Century Gothic"/>
          <w:b w:val="0"/>
          <w:bCs w:val="0"/>
          <w:spacing w:val="-2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di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dichiarazioni</w:t>
      </w:r>
      <w:r w:rsidRPr="002A4587">
        <w:rPr>
          <w:rFonts w:ascii="Century Gothic" w:hAnsi="Century Gothic"/>
          <w:b w:val="0"/>
          <w:bCs w:val="0"/>
          <w:spacing w:val="-2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mendaci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 xml:space="preserve"> o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false</w:t>
      </w:r>
      <w:r w:rsidRPr="002A4587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Pr="002A4587">
        <w:rPr>
          <w:rFonts w:ascii="Century Gothic" w:hAnsi="Century Gothic"/>
          <w:b w:val="0"/>
          <w:bCs w:val="0"/>
          <w:spacing w:val="-1"/>
          <w:sz w:val="20"/>
          <w:szCs w:val="20"/>
        </w:rPr>
        <w:t>attestazioni</w:t>
      </w:r>
    </w:p>
    <w:p w14:paraId="71CCCB90" w14:textId="77777777" w:rsidR="003E7A31" w:rsidRPr="002A4587" w:rsidRDefault="003E7A31" w:rsidP="003E7A31">
      <w:pPr>
        <w:rPr>
          <w:rFonts w:ascii="Century Gothic" w:hAnsi="Century Gothic"/>
        </w:rPr>
      </w:pPr>
    </w:p>
    <w:p w14:paraId="58AA39BD" w14:textId="77777777" w:rsidR="003E7A31" w:rsidRPr="002A4587" w:rsidRDefault="003E7A31" w:rsidP="003E7A31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190"/>
      </w:tblGrid>
      <w:tr w:rsidR="003E7A31" w:rsidRPr="002A4587" w14:paraId="0D4F25C4" w14:textId="77777777" w:rsidTr="004E0A07">
        <w:tc>
          <w:tcPr>
            <w:tcW w:w="10350" w:type="dxa"/>
            <w:tcBorders>
              <w:bottom w:val="single" w:sz="4" w:space="0" w:color="auto"/>
            </w:tcBorders>
            <w:shd w:val="pct10" w:color="auto" w:fill="auto"/>
          </w:tcPr>
          <w:p w14:paraId="1575ED31" w14:textId="77777777" w:rsidR="00717825" w:rsidRPr="002A4587" w:rsidRDefault="00717825" w:rsidP="004E0A07">
            <w:pPr>
              <w:pStyle w:val="Corpotesto"/>
              <w:kinsoku w:val="0"/>
              <w:overflowPunct w:val="0"/>
              <w:spacing w:line="360" w:lineRule="auto"/>
              <w:ind w:left="0" w:right="-50"/>
              <w:jc w:val="center"/>
              <w:rPr>
                <w:rFonts w:ascii="Century Gothic" w:hAnsi="Century Gothic"/>
                <w:b/>
                <w:bCs/>
                <w:spacing w:val="-2"/>
              </w:rPr>
            </w:pPr>
            <w:r w:rsidRPr="002A4587">
              <w:rPr>
                <w:rFonts w:ascii="Century Gothic" w:hAnsi="Century Gothic"/>
                <w:b/>
                <w:bCs/>
                <w:spacing w:val="-2"/>
              </w:rPr>
              <w:t>SEGNALA</w:t>
            </w:r>
          </w:p>
          <w:p w14:paraId="681928FF" w14:textId="77777777" w:rsidR="00717825" w:rsidRPr="002A4587" w:rsidRDefault="00717825" w:rsidP="002A4587">
            <w:pPr>
              <w:pStyle w:val="Corpotesto"/>
              <w:kinsoku w:val="0"/>
              <w:overflowPunct w:val="0"/>
              <w:ind w:left="1856" w:right="1852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4587">
              <w:rPr>
                <w:rFonts w:ascii="Century Gothic" w:hAnsi="Century Gothic"/>
                <w:sz w:val="16"/>
                <w:szCs w:val="16"/>
              </w:rPr>
              <w:t xml:space="preserve">ai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sensi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dell’articolo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19 della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legge</w:t>
            </w:r>
            <w:r w:rsidRPr="002A4587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z w:val="16"/>
                <w:szCs w:val="16"/>
              </w:rPr>
              <w:t>n.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 xml:space="preserve"> 241/1990</w:t>
            </w:r>
          </w:p>
          <w:p w14:paraId="2846A152" w14:textId="6869B894" w:rsidR="003E7A31" w:rsidRPr="002A4587" w:rsidRDefault="00717825" w:rsidP="002A4587">
            <w:pPr>
              <w:pStyle w:val="Corpotesto"/>
              <w:kinsoku w:val="0"/>
              <w:overflowPunct w:val="0"/>
              <w:ind w:left="0" w:right="-50"/>
              <w:contextualSpacing/>
              <w:jc w:val="center"/>
              <w:rPr>
                <w:rFonts w:ascii="Century Gothic" w:hAnsi="Century Gothic"/>
                <w:spacing w:val="-1"/>
                <w:sz w:val="16"/>
                <w:szCs w:val="16"/>
              </w:rPr>
            </w:pPr>
            <w:r w:rsidRPr="002A4587">
              <w:rPr>
                <w:rFonts w:ascii="Century Gothic" w:hAnsi="Century Gothic"/>
                <w:sz w:val="16"/>
                <w:szCs w:val="16"/>
              </w:rPr>
              <w:t>e</w:t>
            </w:r>
            <w:r w:rsidRPr="002A4587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per</w:t>
            </w:r>
            <w:r w:rsidRPr="002A4587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gli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effetti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di</w:t>
            </w:r>
            <w:r w:rsidRPr="002A4587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z w:val="16"/>
                <w:szCs w:val="16"/>
              </w:rPr>
              <w:t>cui</w:t>
            </w:r>
            <w:r w:rsidRPr="002A4587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all’articolo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38-bis</w:t>
            </w:r>
            <w:r w:rsidRPr="002A4587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z w:val="16"/>
                <w:szCs w:val="16"/>
              </w:rPr>
              <w:t>del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2"/>
                <w:sz w:val="16"/>
                <w:szCs w:val="16"/>
              </w:rPr>
              <w:t>D.L.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16 luglio 2020</w:t>
            </w:r>
            <w:r w:rsidRPr="002A4587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z w:val="16"/>
                <w:szCs w:val="16"/>
              </w:rPr>
              <w:t>n.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2"/>
                <w:sz w:val="16"/>
                <w:szCs w:val="16"/>
              </w:rPr>
              <w:t>76,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="007122D9" w:rsidRPr="002A4587">
              <w:rPr>
                <w:rFonts w:ascii="Century Gothic" w:hAnsi="Century Gothic"/>
                <w:spacing w:val="-1"/>
                <w:sz w:val="16"/>
                <w:szCs w:val="16"/>
              </w:rPr>
              <w:t>convertito, con modificazioni,</w:t>
            </w:r>
            <w:r w:rsidRPr="002A4587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dalla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legge</w:t>
            </w:r>
            <w:r w:rsidRPr="002A4587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11 settembre</w:t>
            </w:r>
            <w:r w:rsidRPr="002A45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>2020</w:t>
            </w:r>
            <w:r w:rsidRPr="002A4587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2A4587">
              <w:rPr>
                <w:rFonts w:ascii="Century Gothic" w:hAnsi="Century Gothic"/>
                <w:sz w:val="16"/>
                <w:szCs w:val="16"/>
              </w:rPr>
              <w:t>n.</w:t>
            </w:r>
            <w:r w:rsidRPr="002A4587">
              <w:rPr>
                <w:rFonts w:ascii="Century Gothic" w:hAnsi="Century Gothic"/>
                <w:spacing w:val="-1"/>
                <w:sz w:val="16"/>
                <w:szCs w:val="16"/>
              </w:rPr>
              <w:t xml:space="preserve"> 120</w:t>
            </w:r>
            <w:r w:rsidR="007122D9" w:rsidRPr="002A4587">
              <w:rPr>
                <w:rFonts w:ascii="Century Gothic" w:hAnsi="Century Gothic"/>
                <w:spacing w:val="-1"/>
                <w:sz w:val="16"/>
                <w:szCs w:val="16"/>
              </w:rPr>
              <w:t xml:space="preserve"> e successivamente </w:t>
            </w:r>
            <w:r w:rsidR="0012478D">
              <w:rPr>
                <w:rFonts w:ascii="Century Gothic" w:hAnsi="Century Gothic"/>
                <w:spacing w:val="-1"/>
                <w:sz w:val="16"/>
                <w:szCs w:val="16"/>
              </w:rPr>
              <w:t xml:space="preserve">prorogata </w:t>
            </w:r>
            <w:r w:rsidR="00161EE0">
              <w:rPr>
                <w:rFonts w:ascii="Century Gothic" w:hAnsi="Century Gothic"/>
                <w:spacing w:val="-1"/>
                <w:sz w:val="16"/>
                <w:szCs w:val="16"/>
              </w:rPr>
              <w:t xml:space="preserve">in via definitiva </w:t>
            </w:r>
            <w:r w:rsidR="0012478D">
              <w:rPr>
                <w:rFonts w:ascii="Century Gothic" w:hAnsi="Century Gothic"/>
                <w:spacing w:val="-1"/>
                <w:sz w:val="16"/>
                <w:szCs w:val="16"/>
              </w:rPr>
              <w:t xml:space="preserve">dal </w:t>
            </w:r>
            <w:r w:rsidR="00161EE0">
              <w:rPr>
                <w:rFonts w:ascii="Century Gothic" w:hAnsi="Century Gothic"/>
                <w:spacing w:val="-1"/>
                <w:sz w:val="16"/>
                <w:szCs w:val="16"/>
              </w:rPr>
              <w:t xml:space="preserve">art. 7 c.2 del </w:t>
            </w:r>
            <w:r w:rsidR="0012478D">
              <w:rPr>
                <w:rFonts w:ascii="Century Gothic" w:hAnsi="Century Gothic"/>
                <w:spacing w:val="-1"/>
                <w:sz w:val="16"/>
                <w:szCs w:val="16"/>
              </w:rPr>
              <w:t>D</w:t>
            </w:r>
            <w:r w:rsidR="00161EE0">
              <w:rPr>
                <w:rFonts w:ascii="Century Gothic" w:hAnsi="Century Gothic"/>
                <w:spacing w:val="-1"/>
                <w:sz w:val="16"/>
                <w:szCs w:val="16"/>
              </w:rPr>
              <w:t>.</w:t>
            </w:r>
            <w:r w:rsidR="0012478D">
              <w:rPr>
                <w:rFonts w:ascii="Century Gothic" w:hAnsi="Century Gothic"/>
                <w:spacing w:val="-1"/>
                <w:sz w:val="16"/>
                <w:szCs w:val="16"/>
              </w:rPr>
              <w:t>L n. 2</w:t>
            </w:r>
            <w:r w:rsidR="00161EE0">
              <w:rPr>
                <w:rFonts w:ascii="Century Gothic" w:hAnsi="Century Gothic"/>
                <w:spacing w:val="-1"/>
                <w:sz w:val="16"/>
                <w:szCs w:val="16"/>
              </w:rPr>
              <w:t>01/2024</w:t>
            </w:r>
            <w:r w:rsidR="0012478D">
              <w:rPr>
                <w:rFonts w:ascii="Century Gothic" w:hAnsi="Century Gothic"/>
                <w:spacing w:val="-1"/>
                <w:sz w:val="16"/>
                <w:szCs w:val="16"/>
              </w:rPr>
              <w:t xml:space="preserve"> c.d. “Milleproroghe”</w:t>
            </w:r>
          </w:p>
          <w:p w14:paraId="38A782BC" w14:textId="77777777" w:rsidR="002A4587" w:rsidRPr="002A4587" w:rsidRDefault="002A4587" w:rsidP="002A4587">
            <w:pPr>
              <w:pStyle w:val="Corpotesto"/>
              <w:kinsoku w:val="0"/>
              <w:overflowPunct w:val="0"/>
              <w:ind w:left="0" w:right="-50"/>
              <w:contextualSpacing/>
              <w:jc w:val="center"/>
              <w:rPr>
                <w:rFonts w:ascii="Century Gothic" w:hAnsi="Century Gothic"/>
                <w:b/>
                <w:bCs/>
                <w:spacing w:val="-2"/>
                <w:sz w:val="16"/>
                <w:szCs w:val="16"/>
              </w:rPr>
            </w:pPr>
          </w:p>
        </w:tc>
      </w:tr>
      <w:tr w:rsidR="00236ABF" w:rsidRPr="002A4587" w14:paraId="012316BE" w14:textId="77777777" w:rsidTr="004E0A07">
        <w:tblPrEx>
          <w:shd w:val="clear" w:color="auto" w:fill="auto"/>
        </w:tblPrEx>
        <w:tc>
          <w:tcPr>
            <w:tcW w:w="10350" w:type="dxa"/>
            <w:shd w:val="clear" w:color="auto" w:fill="auto"/>
          </w:tcPr>
          <w:p w14:paraId="30687DE9" w14:textId="77777777" w:rsidR="00236ABF" w:rsidRPr="002A4587" w:rsidRDefault="00236ABF" w:rsidP="004E0A07">
            <w:pPr>
              <w:pStyle w:val="Titolo2"/>
              <w:kinsoku w:val="0"/>
              <w:overflowPunct w:val="0"/>
              <w:ind w:left="1856" w:right="1852"/>
              <w:jc w:val="center"/>
              <w:rPr>
                <w:rFonts w:ascii="Century Gothic" w:hAnsi="Century Gothic"/>
                <w:b w:val="0"/>
                <w:bCs w:val="0"/>
                <w:spacing w:val="-1"/>
                <w:sz w:val="20"/>
                <w:szCs w:val="20"/>
              </w:rPr>
            </w:pPr>
          </w:p>
          <w:p w14:paraId="33B325D8" w14:textId="77777777" w:rsidR="00C94F8A" w:rsidRPr="002A4587" w:rsidRDefault="00C94F8A" w:rsidP="00C94F8A">
            <w:pPr>
              <w:kinsoku w:val="0"/>
              <w:overflowPunct w:val="0"/>
              <w:ind w:left="30" w:right="-50"/>
              <w:jc w:val="both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che int</w:t>
            </w:r>
            <w:r w:rsidR="00517206"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 xml:space="preserve">ende effettuare una attività culturale temporanea di </w:t>
            </w: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spettacolo dal vivo come di seguito precisato:</w:t>
            </w:r>
          </w:p>
          <w:p w14:paraId="7ABF8CE8" w14:textId="77777777" w:rsidR="00C94F8A" w:rsidRPr="002A4587" w:rsidRDefault="00C94F8A" w:rsidP="00C94F8A">
            <w:pPr>
              <w:kinsoku w:val="0"/>
              <w:overflowPunct w:val="0"/>
              <w:ind w:left="30" w:right="-50"/>
              <w:jc w:val="both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</w:p>
          <w:p w14:paraId="218D9E63" w14:textId="77777777" w:rsidR="00C94F8A" w:rsidRPr="002A4587" w:rsidRDefault="00C94F8A" w:rsidP="00C94F8A">
            <w:pPr>
              <w:numPr>
                <w:ilvl w:val="0"/>
                <w:numId w:val="15"/>
              </w:numPr>
              <w:kinsoku w:val="0"/>
              <w:overflowPunct w:val="0"/>
              <w:spacing w:line="360" w:lineRule="auto"/>
              <w:ind w:right="-50"/>
              <w:jc w:val="both"/>
              <w:rPr>
                <w:rFonts w:ascii="Century Gothic" w:hAnsi="Century Gothic" w:cs="Garamond"/>
                <w:b/>
                <w:bCs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b/>
                <w:bCs/>
                <w:spacing w:val="-2"/>
                <w:sz w:val="20"/>
                <w:szCs w:val="20"/>
              </w:rPr>
              <w:t>DENOMINAZIONE DELL’EVENTO:</w:t>
            </w:r>
          </w:p>
          <w:p w14:paraId="51020A6A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881" w:right="-50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“ ________________________________________________________________________________________”</w:t>
            </w:r>
          </w:p>
          <w:p w14:paraId="5656652A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881" w:right="-50"/>
              <w:jc w:val="both"/>
              <w:rPr>
                <w:rFonts w:ascii="Century Gothic" w:hAnsi="Century Gothic" w:cs="Garamond"/>
                <w:b/>
                <w:bCs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consistente nell’attività di:</w:t>
            </w:r>
          </w:p>
          <w:p w14:paraId="4B73E23C" w14:textId="77777777" w:rsidR="00C94F8A" w:rsidRPr="002A4587" w:rsidRDefault="00C94F8A" w:rsidP="00C94F8A">
            <w:pPr>
              <w:numPr>
                <w:ilvl w:val="0"/>
                <w:numId w:val="13"/>
              </w:numPr>
              <w:kinsoku w:val="0"/>
              <w:overflowPunct w:val="0"/>
              <w:ind w:left="1161" w:right="-50"/>
              <w:jc w:val="both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Teatro</w:t>
            </w:r>
          </w:p>
          <w:p w14:paraId="37BAF9CE" w14:textId="77777777" w:rsidR="00C94F8A" w:rsidRPr="002A4587" w:rsidRDefault="00C94F8A" w:rsidP="00C94F8A">
            <w:pPr>
              <w:numPr>
                <w:ilvl w:val="0"/>
                <w:numId w:val="13"/>
              </w:numPr>
              <w:kinsoku w:val="0"/>
              <w:overflowPunct w:val="0"/>
              <w:ind w:left="1161" w:right="-50"/>
              <w:jc w:val="both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Musica</w:t>
            </w:r>
          </w:p>
          <w:p w14:paraId="1B0E1DCB" w14:textId="77777777" w:rsidR="00C94F8A" w:rsidRPr="002A4587" w:rsidRDefault="00C94F8A" w:rsidP="00C94F8A">
            <w:pPr>
              <w:numPr>
                <w:ilvl w:val="0"/>
                <w:numId w:val="13"/>
              </w:numPr>
              <w:kinsoku w:val="0"/>
              <w:overflowPunct w:val="0"/>
              <w:ind w:left="1161" w:right="-50"/>
              <w:jc w:val="both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Danza</w:t>
            </w:r>
          </w:p>
          <w:p w14:paraId="0799B2F1" w14:textId="77777777" w:rsidR="00C94F8A" w:rsidRPr="002A4587" w:rsidRDefault="00C94F8A" w:rsidP="00C94F8A">
            <w:pPr>
              <w:numPr>
                <w:ilvl w:val="0"/>
                <w:numId w:val="13"/>
              </w:numPr>
              <w:kinsoku w:val="0"/>
              <w:overflowPunct w:val="0"/>
              <w:ind w:left="1161" w:right="-50"/>
              <w:jc w:val="both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 xml:space="preserve">Musical </w:t>
            </w:r>
          </w:p>
          <w:p w14:paraId="2E7271E3" w14:textId="77777777" w:rsidR="00C94F8A" w:rsidRPr="00E636CD" w:rsidRDefault="00C94F8A" w:rsidP="00C94F8A">
            <w:pPr>
              <w:numPr>
                <w:ilvl w:val="0"/>
                <w:numId w:val="13"/>
              </w:numPr>
              <w:kinsoku w:val="0"/>
              <w:overflowPunct w:val="0"/>
              <w:ind w:left="1161" w:right="-50"/>
              <w:jc w:val="both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Ballo</w:t>
            </w:r>
            <w:r w:rsidR="0012478D">
              <w:rPr>
                <w:rFonts w:ascii="Century Gothic" w:hAnsi="Century Gothic" w:cs="Garamond"/>
                <w:spacing w:val="-2"/>
                <w:sz w:val="20"/>
                <w:szCs w:val="20"/>
              </w:rPr>
              <w:t xml:space="preserve"> (nel senso di spettacolo al quale si assiste</w:t>
            </w:r>
            <w:r w:rsidR="00E636CD">
              <w:rPr>
                <w:rFonts w:ascii="Century Gothic" w:hAnsi="Century Gothic"/>
              </w:rPr>
              <w:t>,</w:t>
            </w:r>
            <w:r w:rsidR="00E636CD" w:rsidRPr="00E636CD">
              <w:rPr>
                <w:rFonts w:ascii="Century Gothic" w:hAnsi="Century Gothic"/>
              </w:rPr>
              <w:t xml:space="preserve"> </w:t>
            </w:r>
            <w:r w:rsidR="00E636CD" w:rsidRPr="00E636CD">
              <w:rPr>
                <w:rFonts w:ascii="Century Gothic" w:hAnsi="Century Gothic" w:cs="Garamond"/>
                <w:spacing w:val="-2"/>
                <w:sz w:val="20"/>
                <w:szCs w:val="20"/>
              </w:rPr>
              <w:t xml:space="preserve">non quale attività di intrattenimento danzante </w:t>
            </w:r>
            <w:r w:rsidR="00237548">
              <w:rPr>
                <w:rFonts w:ascii="Century Gothic" w:hAnsi="Century Gothic" w:cs="Garamond"/>
                <w:spacing w:val="-2"/>
                <w:sz w:val="20"/>
                <w:szCs w:val="20"/>
              </w:rPr>
              <w:t xml:space="preserve"> </w:t>
            </w:r>
            <w:r w:rsidR="00E636CD" w:rsidRPr="00E636CD">
              <w:rPr>
                <w:rFonts w:ascii="Century Gothic" w:hAnsi="Century Gothic" w:cs="Garamond"/>
                <w:spacing w:val="-2"/>
                <w:sz w:val="20"/>
                <w:szCs w:val="20"/>
              </w:rPr>
              <w:t xml:space="preserve">o di discoteca) </w:t>
            </w:r>
          </w:p>
          <w:p w14:paraId="7787DCFD" w14:textId="77777777" w:rsidR="005A65CA" w:rsidRPr="002A4587" w:rsidRDefault="005A65CA" w:rsidP="00C94F8A">
            <w:pPr>
              <w:numPr>
                <w:ilvl w:val="0"/>
                <w:numId w:val="13"/>
              </w:numPr>
              <w:kinsoku w:val="0"/>
              <w:overflowPunct w:val="0"/>
              <w:ind w:left="1161" w:right="-50"/>
              <w:jc w:val="both"/>
              <w:rPr>
                <w:rFonts w:ascii="Century Gothic" w:hAnsi="Century Gothic" w:cs="Garamond"/>
                <w:spacing w:val="-2"/>
                <w:sz w:val="20"/>
                <w:szCs w:val="20"/>
              </w:rPr>
            </w:pPr>
            <w:r w:rsidRPr="002A4587">
              <w:rPr>
                <w:rFonts w:ascii="Century Gothic" w:hAnsi="Century Gothic" w:cs="Garamond"/>
                <w:spacing w:val="-2"/>
                <w:sz w:val="20"/>
                <w:szCs w:val="20"/>
              </w:rPr>
              <w:t>Proiezione cinematografica</w:t>
            </w:r>
          </w:p>
          <w:p w14:paraId="3235D9B6" w14:textId="77777777" w:rsidR="00C94F8A" w:rsidRPr="002A4587" w:rsidRDefault="00C94F8A" w:rsidP="00C94F8A">
            <w:pPr>
              <w:numPr>
                <w:ilvl w:val="0"/>
                <w:numId w:val="13"/>
              </w:numPr>
              <w:kinsoku w:val="0"/>
              <w:overflowPunct w:val="0"/>
              <w:ind w:left="116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ALTRO (Specificare: __________________________________________________________________)</w:t>
            </w:r>
          </w:p>
          <w:p w14:paraId="56EDE213" w14:textId="77777777" w:rsidR="00C94F8A" w:rsidRPr="002A4587" w:rsidRDefault="00C94F8A" w:rsidP="00C94F8A">
            <w:pPr>
              <w:kinsoku w:val="0"/>
              <w:overflowPunct w:val="0"/>
              <w:ind w:left="88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</w:p>
          <w:p w14:paraId="7F06CD43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88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Breve descrizione: __________________________________________________________________________</w:t>
            </w:r>
          </w:p>
          <w:p w14:paraId="42FD85CA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88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  <w:p w14:paraId="1302795E" w14:textId="77777777" w:rsidR="00517206" w:rsidRPr="002A4587" w:rsidRDefault="00517206" w:rsidP="00C94F8A">
            <w:pPr>
              <w:kinsoku w:val="0"/>
              <w:overflowPunct w:val="0"/>
              <w:spacing w:line="360" w:lineRule="auto"/>
              <w:ind w:left="88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</w:p>
          <w:p w14:paraId="60F6BC99" w14:textId="77777777" w:rsidR="00C94F8A" w:rsidRPr="002A4587" w:rsidRDefault="00C94F8A" w:rsidP="00C94F8A">
            <w:pPr>
              <w:numPr>
                <w:ilvl w:val="0"/>
                <w:numId w:val="14"/>
              </w:numPr>
              <w:kinsoku w:val="0"/>
              <w:overflowPunct w:val="0"/>
              <w:spacing w:line="360" w:lineRule="auto"/>
              <w:ind w:right="-50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  <w:t>GIORNO ED ORARIO DI SVOLGIMENTO</w:t>
            </w:r>
          </w:p>
          <w:p w14:paraId="74AE3549" w14:textId="77777777" w:rsidR="00C94F8A" w:rsidRPr="002A4587" w:rsidRDefault="00C94F8A" w:rsidP="00C94F8A">
            <w:pPr>
              <w:kinsoku w:val="0"/>
              <w:overflowPunct w:val="0"/>
              <w:ind w:left="739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L’evento sarà realizzato in data ____/____/________ dalle ore ____ : ____ alle ore ____ : ____ </w:t>
            </w:r>
          </w:p>
          <w:p w14:paraId="5A3F2D73" w14:textId="77777777" w:rsidR="00C94F8A" w:rsidRPr="002A4587" w:rsidRDefault="00C94F8A" w:rsidP="00C94F8A">
            <w:pPr>
              <w:kinsoku w:val="0"/>
              <w:overflowPunct w:val="0"/>
              <w:ind w:left="739" w:right="-50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(l’evento deve essere svolto nell’arco di tempo compreso tra le</w:t>
            </w:r>
            <w:r w:rsidR="005A65CA" w:rsidRPr="002A4587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ore</w:t>
            </w:r>
            <w:r w:rsidRPr="002A4587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8 e le </w:t>
            </w:r>
            <w:r w:rsidR="005A65CA" w:rsidRPr="002A4587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ore 01.00 del giorno seguente</w:t>
            </w:r>
            <w:r w:rsidRPr="002A4587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)</w:t>
            </w:r>
          </w:p>
          <w:p w14:paraId="44BF7F66" w14:textId="77777777" w:rsidR="00C94F8A" w:rsidRPr="002A4587" w:rsidRDefault="00C94F8A" w:rsidP="00C94F8A">
            <w:pPr>
              <w:kinsoku w:val="0"/>
              <w:overflowPunct w:val="0"/>
              <w:ind w:left="739" w:right="-50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</w:p>
          <w:p w14:paraId="0187581B" w14:textId="77777777" w:rsidR="00C94F8A" w:rsidRPr="002A4587" w:rsidRDefault="00C94F8A" w:rsidP="00C94F8A">
            <w:pPr>
              <w:numPr>
                <w:ilvl w:val="0"/>
                <w:numId w:val="14"/>
              </w:numPr>
              <w:kinsoku w:val="0"/>
              <w:overflowPunct w:val="0"/>
              <w:spacing w:line="360" w:lineRule="auto"/>
              <w:ind w:right="-50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  <w:t xml:space="preserve">NUMERO MASSIMO DI PARTECIPANTI </w:t>
            </w:r>
            <w:r w:rsidR="0012478D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(Comunque non superiore a 2</w:t>
            </w:r>
            <w:r w:rsidRPr="002A4587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000):</w:t>
            </w:r>
          </w:p>
          <w:p w14:paraId="404BB470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448" w:right="-50" w:hanging="728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Seduti   __________ </w:t>
            </w:r>
          </w:p>
          <w:p w14:paraId="3356021C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720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In piedi __________</w:t>
            </w:r>
          </w:p>
          <w:p w14:paraId="059BADD0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720" w:right="-50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Totale   __________ </w:t>
            </w:r>
          </w:p>
          <w:p w14:paraId="4067BC89" w14:textId="77777777" w:rsidR="00C94F8A" w:rsidRPr="002A4587" w:rsidRDefault="00C94F8A" w:rsidP="00C94F8A">
            <w:pPr>
              <w:rPr>
                <w:rFonts w:ascii="Century Gothic" w:hAnsi="Century Gothic"/>
              </w:rPr>
            </w:pPr>
          </w:p>
          <w:p w14:paraId="66B8A18B" w14:textId="77777777" w:rsidR="00C94F8A" w:rsidRPr="002A4587" w:rsidRDefault="00C94F8A" w:rsidP="00C94F8A">
            <w:pPr>
              <w:numPr>
                <w:ilvl w:val="0"/>
                <w:numId w:val="14"/>
              </w:numPr>
              <w:kinsoku w:val="0"/>
              <w:overflowPunct w:val="0"/>
              <w:spacing w:line="360" w:lineRule="auto"/>
              <w:ind w:right="-50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  <w:t>LUOGO DI SVOLGIMENTO:</w:t>
            </w:r>
          </w:p>
          <w:p w14:paraId="541A402A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spacing w:line="360" w:lineRule="auto"/>
              <w:ind w:left="881" w:right="-50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  <w:t xml:space="preserve">Al chiuso </w:t>
            </w:r>
          </w:p>
          <w:p w14:paraId="0E1C6FF7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ind w:left="1445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locale </w:t>
            </w:r>
          </w:p>
          <w:p w14:paraId="74000F00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ind w:left="1445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stand</w:t>
            </w:r>
          </w:p>
          <w:p w14:paraId="414C5CA6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ind w:left="1445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palatenda</w:t>
            </w:r>
          </w:p>
          <w:p w14:paraId="298B2AA4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ind w:left="1445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tensostruttura</w:t>
            </w:r>
          </w:p>
          <w:p w14:paraId="5AEFA35A" w14:textId="77777777" w:rsidR="009A61F5" w:rsidRPr="002A4587" w:rsidRDefault="009A61F5" w:rsidP="00C94F8A">
            <w:pPr>
              <w:numPr>
                <w:ilvl w:val="0"/>
                <w:numId w:val="16"/>
              </w:numPr>
              <w:kinsoku w:val="0"/>
              <w:overflowPunct w:val="0"/>
              <w:ind w:left="1445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teatro </w:t>
            </w:r>
          </w:p>
          <w:p w14:paraId="365AA25E" w14:textId="77777777" w:rsidR="00C94F8A" w:rsidRPr="002A4587" w:rsidRDefault="009A61F5" w:rsidP="00C94F8A">
            <w:pPr>
              <w:numPr>
                <w:ilvl w:val="0"/>
                <w:numId w:val="16"/>
              </w:numPr>
              <w:kinsoku w:val="0"/>
              <w:overflowPunct w:val="0"/>
              <w:ind w:left="1445" w:right="-50"/>
              <w:rPr>
                <w:rFonts w:ascii="Century Gothic" w:hAnsi="Century Gothic" w:cs="Century Gothic"/>
                <w:b/>
                <w:bCs/>
                <w:sz w:val="6"/>
                <w:szCs w:val="6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lastRenderedPageBreak/>
              <w:t>cinema / multisala c/o la sala n. _______</w:t>
            </w:r>
            <w:r w:rsidR="00F056D4"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 avente capienza massima di n.  _____________</w:t>
            </w:r>
          </w:p>
          <w:p w14:paraId="4E13AE7D" w14:textId="77777777" w:rsidR="00CE19CB" w:rsidRPr="002A4587" w:rsidRDefault="00CE19CB" w:rsidP="00CE19CB">
            <w:pPr>
              <w:kinsoku w:val="0"/>
              <w:overflowPunct w:val="0"/>
              <w:ind w:left="1445" w:right="-50"/>
              <w:rPr>
                <w:rFonts w:ascii="Century Gothic" w:hAnsi="Century Gothic" w:cs="Century Gothic"/>
                <w:b/>
                <w:bCs/>
                <w:sz w:val="6"/>
                <w:szCs w:val="6"/>
                <w:lang w:eastAsia="en-US"/>
              </w:rPr>
            </w:pPr>
          </w:p>
          <w:p w14:paraId="6419D00B" w14:textId="77777777" w:rsidR="009A61F5" w:rsidRPr="002A4587" w:rsidRDefault="009A61F5" w:rsidP="009A61F5">
            <w:pPr>
              <w:kinsoku w:val="0"/>
              <w:overflowPunct w:val="0"/>
              <w:ind w:left="1445" w:right="-50"/>
              <w:rPr>
                <w:rFonts w:ascii="Century Gothic" w:hAnsi="Century Gothic" w:cs="Century Gothic"/>
                <w:b/>
                <w:bCs/>
                <w:sz w:val="6"/>
                <w:szCs w:val="6"/>
                <w:lang w:eastAsia="en-US"/>
              </w:rPr>
            </w:pPr>
          </w:p>
          <w:p w14:paraId="4D4F1FA5" w14:textId="77777777" w:rsidR="00C94F8A" w:rsidRPr="002A4587" w:rsidRDefault="00C94F8A" w:rsidP="00C94F8A">
            <w:pPr>
              <w:spacing w:line="360" w:lineRule="auto"/>
              <w:ind w:left="878"/>
              <w:rPr>
                <w:rFonts w:ascii="Century Gothic" w:hAnsi="Century Gothic"/>
                <w:sz w:val="20"/>
                <w:szCs w:val="20"/>
              </w:rPr>
            </w:pPr>
            <w:r w:rsidRPr="002A4587">
              <w:rPr>
                <w:rFonts w:ascii="Century Gothic" w:hAnsi="Century Gothic"/>
                <w:sz w:val="20"/>
                <w:szCs w:val="20"/>
              </w:rPr>
              <w:t xml:space="preserve">Ubicato in _____________________ (____) via _______________________________________ n° _____   </w:t>
            </w:r>
          </w:p>
          <w:p w14:paraId="6F7DDB20" w14:textId="77777777" w:rsidR="00CE19CB" w:rsidRPr="002A4587" w:rsidRDefault="00C94F8A" w:rsidP="00CE19CB">
            <w:pPr>
              <w:kinsoku w:val="0"/>
              <w:overflowPunct w:val="0"/>
              <w:spacing w:line="360" w:lineRule="auto"/>
              <w:ind w:left="878" w:right="-50"/>
              <w:rPr>
                <w:rFonts w:ascii="Century Gothic" w:hAnsi="Century Gothic"/>
                <w:sz w:val="20"/>
                <w:szCs w:val="20"/>
              </w:rPr>
            </w:pPr>
            <w:r w:rsidRPr="002A4587">
              <w:rPr>
                <w:rFonts w:ascii="Century Gothic" w:hAnsi="Century Gothic"/>
                <w:sz w:val="20"/>
                <w:szCs w:val="20"/>
              </w:rPr>
              <w:t>Denominato ____________________________________________________________________________</w:t>
            </w:r>
          </w:p>
          <w:p w14:paraId="4A4C40D4" w14:textId="77777777" w:rsidR="00CE19CB" w:rsidRPr="002A4587" w:rsidRDefault="00CE19CB" w:rsidP="00CE19CB">
            <w:pPr>
              <w:numPr>
                <w:ilvl w:val="0"/>
                <w:numId w:val="23"/>
              </w:numPr>
              <w:kinsoku w:val="0"/>
              <w:overflowPunct w:val="0"/>
              <w:spacing w:line="360" w:lineRule="auto"/>
              <w:ind w:left="878" w:right="-5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A4587">
              <w:rPr>
                <w:rFonts w:ascii="Century Gothic" w:hAnsi="Century Gothic"/>
                <w:sz w:val="20"/>
                <w:szCs w:val="20"/>
              </w:rPr>
              <w:t>già in possesso di autorizzazione per effettuare pubblici trattenimenti ex artt. 68 e 80 del T.U.L.P.S.  come da autorizzazione rilasciata dal Comune di Bari con determinazione dirigenziale n. _____________ del ____________ per una capienza massima di n. _____________________________</w:t>
            </w:r>
          </w:p>
          <w:p w14:paraId="6A5FD590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spacing w:line="360" w:lineRule="auto"/>
              <w:ind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di proprietà del segnalante</w:t>
            </w:r>
          </w:p>
          <w:p w14:paraId="7990D943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spacing w:line="360" w:lineRule="auto"/>
              <w:ind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di proprietà di altro soggetto: </w:t>
            </w:r>
          </w:p>
          <w:p w14:paraId="44EBEB61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448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Cognome ___________________________________ Nome ______________________________</w:t>
            </w:r>
          </w:p>
          <w:p w14:paraId="29B1D4D0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448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nato/a _____________________________________ (____) il  ____/____/________ residente in _____________________ (____)  via __________________________________________ n° _____  </w:t>
            </w:r>
          </w:p>
          <w:p w14:paraId="263DEA9C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448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C.F. _______________________________, tel.________________________</w:t>
            </w:r>
          </w:p>
          <w:p w14:paraId="305E1B3E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448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e-mail ________________________________________@____________________________,</w:t>
            </w:r>
          </w:p>
          <w:p w14:paraId="2547F8AF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448" w:right="-50"/>
              <w:rPr>
                <w:rFonts w:ascii="Century Gothic" w:hAnsi="Century Gothic" w:cs="Century Gothic"/>
                <w:sz w:val="20"/>
                <w:szCs w:val="20"/>
                <w:u w:val="single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u w:val="single"/>
                <w:lang w:eastAsia="en-US"/>
              </w:rPr>
              <w:t>di cui si ha disponibilità, come risulta dall’allegato atto di consenso del proprietario.</w:t>
            </w:r>
          </w:p>
          <w:p w14:paraId="551C1F46" w14:textId="77777777" w:rsidR="00B4412D" w:rsidRPr="002A4587" w:rsidRDefault="00B4412D" w:rsidP="00C94F8A">
            <w:pPr>
              <w:kinsoku w:val="0"/>
              <w:overflowPunct w:val="0"/>
              <w:spacing w:line="360" w:lineRule="auto"/>
              <w:ind w:left="1448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</w:p>
          <w:p w14:paraId="32E8A822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spacing w:line="360" w:lineRule="auto"/>
              <w:ind w:left="881" w:right="-50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n-US"/>
              </w:rPr>
              <w:t>Nell’area all’aperto</w:t>
            </w:r>
          </w:p>
          <w:p w14:paraId="2286E2D1" w14:textId="77777777" w:rsidR="00C94F8A" w:rsidRPr="002A4587" w:rsidRDefault="00C94F8A" w:rsidP="00C94F8A">
            <w:pPr>
              <w:spacing w:line="360" w:lineRule="auto"/>
              <w:ind w:left="878"/>
              <w:rPr>
                <w:rFonts w:ascii="Century Gothic" w:hAnsi="Century Gothic"/>
                <w:sz w:val="20"/>
                <w:szCs w:val="20"/>
              </w:rPr>
            </w:pPr>
            <w:r w:rsidRPr="002A4587">
              <w:rPr>
                <w:rFonts w:ascii="Century Gothic" w:hAnsi="Century Gothic"/>
                <w:sz w:val="20"/>
                <w:szCs w:val="20"/>
              </w:rPr>
              <w:t xml:space="preserve">Sita in _____________________ (____) via _______________________________________ n° _____   </w:t>
            </w:r>
          </w:p>
          <w:p w14:paraId="2BB823D3" w14:textId="77777777" w:rsidR="00C94F8A" w:rsidRPr="002A4587" w:rsidRDefault="00C94F8A" w:rsidP="00C94F8A">
            <w:pPr>
              <w:numPr>
                <w:ilvl w:val="0"/>
                <w:numId w:val="16"/>
              </w:num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4587">
              <w:rPr>
                <w:rFonts w:ascii="Century Gothic" w:hAnsi="Century Gothic"/>
                <w:b/>
                <w:bCs/>
                <w:sz w:val="20"/>
                <w:szCs w:val="20"/>
              </w:rPr>
              <w:t>Privata</w:t>
            </w:r>
          </w:p>
          <w:p w14:paraId="52431C75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spacing w:line="360" w:lineRule="auto"/>
              <w:ind w:left="173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di proprietà del segnalante</w:t>
            </w:r>
          </w:p>
          <w:p w14:paraId="73A7A74B" w14:textId="77777777" w:rsidR="00C94F8A" w:rsidRPr="002A4587" w:rsidRDefault="00C94F8A" w:rsidP="00C94F8A">
            <w:pPr>
              <w:numPr>
                <w:ilvl w:val="0"/>
                <w:numId w:val="16"/>
              </w:numPr>
              <w:kinsoku w:val="0"/>
              <w:overflowPunct w:val="0"/>
              <w:spacing w:line="360" w:lineRule="auto"/>
              <w:ind w:left="173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di proprietà di altro soggetto: </w:t>
            </w:r>
          </w:p>
          <w:p w14:paraId="01C9CC94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73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Cognome ___________________________________ Nome ______________________________</w:t>
            </w:r>
          </w:p>
          <w:p w14:paraId="35BA05A2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73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nato/a _____________________________________ (____) il  ____/____/________ residente in _____________________ (____)  via __________________________________________ n° _____  </w:t>
            </w:r>
          </w:p>
          <w:p w14:paraId="3C76F6B7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73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C.F. _______________________________, tel.________________________</w:t>
            </w:r>
          </w:p>
          <w:p w14:paraId="3AE39350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73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e-mail ________________________________________@____________________________,</w:t>
            </w:r>
          </w:p>
          <w:p w14:paraId="47972CD1" w14:textId="77777777" w:rsidR="00C94F8A" w:rsidRPr="002A4587" w:rsidRDefault="00C94F8A" w:rsidP="00C94F8A">
            <w:pPr>
              <w:kinsoku w:val="0"/>
              <w:overflowPunct w:val="0"/>
              <w:spacing w:line="360" w:lineRule="auto"/>
              <w:ind w:left="1731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 w:cs="Century Gothic"/>
                <w:sz w:val="20"/>
                <w:szCs w:val="20"/>
                <w:u w:val="single"/>
                <w:lang w:eastAsia="en-US"/>
              </w:rPr>
              <w:t>di cui si ha disponibilità, come risulta dall’allegato atto di consenso del proprietario</w:t>
            </w: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.</w:t>
            </w:r>
          </w:p>
          <w:p w14:paraId="0D9F3614" w14:textId="77777777" w:rsidR="00C94F8A" w:rsidRPr="002A4587" w:rsidRDefault="00C94F8A" w:rsidP="0094391B">
            <w:pPr>
              <w:numPr>
                <w:ilvl w:val="0"/>
                <w:numId w:val="16"/>
              </w:numPr>
              <w:kinsoku w:val="0"/>
              <w:overflowPunct w:val="0"/>
              <w:spacing w:line="360" w:lineRule="auto"/>
              <w:ind w:left="1448" w:right="-50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A4587">
              <w:rPr>
                <w:rFonts w:ascii="Century Gothic" w:hAnsi="Century Gothic"/>
                <w:b/>
                <w:bCs/>
                <w:sz w:val="20"/>
                <w:szCs w:val="20"/>
              </w:rPr>
              <w:t>Pubblica</w:t>
            </w:r>
            <w:r w:rsidR="0094391B" w:rsidRPr="002A458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94391B" w:rsidRPr="002A4587">
              <w:rPr>
                <w:rFonts w:ascii="Century Gothic" w:hAnsi="Century Gothic"/>
                <w:bCs/>
                <w:sz w:val="20"/>
                <w:szCs w:val="20"/>
              </w:rPr>
              <w:t>p</w:t>
            </w: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er la quale è stata ottenuta la relativa concessione</w:t>
            </w:r>
            <w:r w:rsidR="00B4412D"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 di suolo pubblico</w:t>
            </w: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, </w:t>
            </w:r>
            <w:r w:rsidR="0094391B"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rilasciata da    ______</w:t>
            </w: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________________, con</w:t>
            </w:r>
            <w:r w:rsidR="0094391B"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 </w:t>
            </w: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atto n. </w:t>
            </w:r>
            <w:r w:rsidR="00B4412D"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_______________</w:t>
            </w:r>
            <w:r w:rsidR="0094391B"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 </w:t>
            </w:r>
            <w:r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_________ del  ____/____/________</w:t>
            </w:r>
            <w:r w:rsidR="00B4412D" w:rsidRPr="002A458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.</w:t>
            </w:r>
          </w:p>
          <w:p w14:paraId="2FEA632D" w14:textId="77777777" w:rsidR="00C94F8A" w:rsidRPr="002A4587" w:rsidRDefault="00C94F8A" w:rsidP="00C94F8A">
            <w:pPr>
              <w:rPr>
                <w:rFonts w:ascii="Century Gothic" w:hAnsi="Century Gothic"/>
              </w:rPr>
            </w:pPr>
          </w:p>
          <w:p w14:paraId="4DEB7AE1" w14:textId="77777777" w:rsidR="00236ABF" w:rsidRPr="002A4587" w:rsidRDefault="00236ABF" w:rsidP="004E0A07">
            <w:pPr>
              <w:pStyle w:val="Titolo2"/>
              <w:kinsoku w:val="0"/>
              <w:overflowPunct w:val="0"/>
              <w:ind w:left="1856" w:right="1852"/>
              <w:jc w:val="center"/>
              <w:rPr>
                <w:rFonts w:ascii="Century Gothic" w:hAnsi="Century Gothic"/>
                <w:bCs w:val="0"/>
                <w:spacing w:val="-1"/>
                <w:sz w:val="20"/>
                <w:szCs w:val="20"/>
              </w:rPr>
            </w:pPr>
            <w:r w:rsidRPr="002A4587">
              <w:rPr>
                <w:rFonts w:ascii="Century Gothic" w:hAnsi="Century Gothic"/>
                <w:bCs w:val="0"/>
                <w:spacing w:val="-1"/>
                <w:sz w:val="20"/>
                <w:szCs w:val="20"/>
              </w:rPr>
              <w:t>IL SOTTOSCRITTO</w:t>
            </w:r>
          </w:p>
          <w:p w14:paraId="5DD5F928" w14:textId="77777777" w:rsidR="00637D71" w:rsidRPr="002A4587" w:rsidRDefault="00637D71" w:rsidP="00637D71">
            <w:pPr>
              <w:rPr>
                <w:rFonts w:ascii="Century Gothic" w:hAnsi="Century Gothic" w:cs="Garamond"/>
                <w:spacing w:val="-1"/>
                <w:sz w:val="20"/>
                <w:szCs w:val="20"/>
              </w:rPr>
            </w:pPr>
          </w:p>
          <w:p w14:paraId="74C45130" w14:textId="77777777" w:rsidR="00236ABF" w:rsidRPr="002A4587" w:rsidRDefault="00236ABF" w:rsidP="004E0A07">
            <w:pPr>
              <w:pStyle w:val="Corpotesto"/>
              <w:kinsoku w:val="0"/>
              <w:overflowPunct w:val="0"/>
              <w:ind w:left="0"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sotto la propria personale responsabilità, consapevole delle sanzioni penali previste dall’art. 76 del D.P.R. 28.12.2000 n. 445, nonché delle conseguenze di cui all’art. 21 della legge 7 agosto 1990 n. 241 in caso di dichiarazioni mendaci o false attestazioni</w:t>
            </w:r>
          </w:p>
          <w:p w14:paraId="2A6BA097" w14:textId="77777777" w:rsidR="00637D71" w:rsidRPr="002A4587" w:rsidRDefault="00637D71" w:rsidP="004E0A07">
            <w:pPr>
              <w:pStyle w:val="Corpotesto"/>
              <w:kinsoku w:val="0"/>
              <w:overflowPunct w:val="0"/>
              <w:ind w:left="0"/>
              <w:rPr>
                <w:rFonts w:ascii="Century Gothic" w:hAnsi="Century Gothic"/>
                <w:spacing w:val="-1"/>
              </w:rPr>
            </w:pPr>
          </w:p>
          <w:p w14:paraId="7DFC87F5" w14:textId="77777777" w:rsidR="00236ABF" w:rsidRPr="002A4587" w:rsidRDefault="00236ABF" w:rsidP="004E0A07">
            <w:pPr>
              <w:pStyle w:val="Corpotesto"/>
              <w:kinsoku w:val="0"/>
              <w:overflowPunct w:val="0"/>
              <w:ind w:left="1856" w:right="1852"/>
              <w:jc w:val="center"/>
              <w:rPr>
                <w:rFonts w:ascii="Century Gothic" w:hAnsi="Century Gothic"/>
                <w:b/>
                <w:spacing w:val="-1"/>
              </w:rPr>
            </w:pPr>
            <w:r w:rsidRPr="002A4587">
              <w:rPr>
                <w:rFonts w:ascii="Century Gothic" w:hAnsi="Century Gothic"/>
                <w:b/>
                <w:spacing w:val="-1"/>
              </w:rPr>
              <w:t>DICHIARA</w:t>
            </w:r>
          </w:p>
          <w:p w14:paraId="5BF8D0AA" w14:textId="77777777" w:rsidR="00637D71" w:rsidRPr="002A4587" w:rsidRDefault="00637D71" w:rsidP="004E0A07">
            <w:pPr>
              <w:pStyle w:val="Corpotesto"/>
              <w:kinsoku w:val="0"/>
              <w:overflowPunct w:val="0"/>
              <w:ind w:left="1856" w:right="1852"/>
              <w:jc w:val="center"/>
              <w:rPr>
                <w:rFonts w:ascii="Century Gothic" w:hAnsi="Century Gothic"/>
                <w:spacing w:val="-1"/>
              </w:rPr>
            </w:pPr>
          </w:p>
          <w:p w14:paraId="736A03F7" w14:textId="77777777" w:rsidR="006B45FC" w:rsidRPr="002A4587" w:rsidRDefault="003746F3" w:rsidP="006B45FC">
            <w:pPr>
              <w:pStyle w:val="Corpotesto"/>
              <w:numPr>
                <w:ilvl w:val="0"/>
                <w:numId w:val="14"/>
              </w:numPr>
              <w:kinsoku w:val="0"/>
              <w:overflowPunct w:val="0"/>
              <w:ind w:left="455" w:right="12"/>
              <w:jc w:val="both"/>
              <w:rPr>
                <w:rFonts w:ascii="Century Gothic" w:hAnsi="Century Gothic"/>
                <w:spacing w:val="-1"/>
              </w:rPr>
            </w:pPr>
            <w:r w:rsidRPr="00237548">
              <w:rPr>
                <w:rFonts w:ascii="Century Gothic" w:hAnsi="Century Gothic"/>
                <w:b/>
                <w:bCs/>
                <w:spacing w:val="-1"/>
              </w:rPr>
              <w:t xml:space="preserve">di essere consapevole che la presentazione della presente SCIA </w:t>
            </w:r>
            <w:r w:rsidRPr="00237548">
              <w:rPr>
                <w:rFonts w:ascii="Century Gothic" w:hAnsi="Century Gothic"/>
                <w:b/>
                <w:bCs/>
                <w:spacing w:val="-1"/>
                <w:u w:val="single"/>
              </w:rPr>
              <w:t>IN ASSENZA</w:t>
            </w:r>
            <w:r w:rsidRPr="00237548">
              <w:rPr>
                <w:rFonts w:ascii="Century Gothic" w:hAnsi="Century Gothic"/>
                <w:b/>
                <w:bCs/>
                <w:spacing w:val="-1"/>
              </w:rPr>
              <w:t xml:space="preserve"> dei requisiti/presupposti dichiarati e/o dell’allegata obbligatoria e completa certificazione di tecnico abilitato che attesti espressamente </w:t>
            </w:r>
            <w:r w:rsidRPr="00237548">
              <w:rPr>
                <w:rFonts w:ascii="Century Gothic" w:hAnsi="Century Gothic"/>
                <w:b/>
                <w:bCs/>
                <w:i/>
                <w:spacing w:val="-1"/>
              </w:rPr>
              <w:t xml:space="preserve">“l’idoneità del luogo dove si svolge lo spettacolo e la </w:t>
            </w:r>
            <w:r w:rsidRPr="00237548">
              <w:rPr>
                <w:rFonts w:ascii="Century Gothic" w:hAnsi="Century Gothic"/>
                <w:b/>
                <w:bCs/>
                <w:i/>
                <w:spacing w:val="-1"/>
              </w:rPr>
              <w:lastRenderedPageBreak/>
              <w:t>rispondenza dello stesso alle regole tecniche stabilite con decreto del ministero dell’interno di data 19 agosto 1996 (anche con riferimento alle strutture, alle attrezzature ed agli impianti installati )”</w:t>
            </w:r>
            <w:r w:rsidRPr="00237548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237548">
              <w:rPr>
                <w:rFonts w:ascii="Century Gothic" w:hAnsi="Century Gothic"/>
                <w:b/>
                <w:bCs/>
                <w:spacing w:val="-1"/>
                <w:u w:val="single"/>
              </w:rPr>
              <w:t>NON AUTORIZZA</w:t>
            </w:r>
            <w:r w:rsidRPr="00237548">
              <w:rPr>
                <w:rFonts w:ascii="Century Gothic" w:hAnsi="Century Gothic"/>
                <w:b/>
                <w:bCs/>
                <w:spacing w:val="-1"/>
              </w:rPr>
              <w:t xml:space="preserve"> l’effettuazione della manifestazione (con le conseguenze previste dagli artt. 666 e 681 c.p.)</w:t>
            </w:r>
            <w:r w:rsidRPr="002A4587">
              <w:rPr>
                <w:rFonts w:ascii="Century Gothic" w:hAnsi="Century Gothic"/>
                <w:bCs/>
                <w:spacing w:val="-1"/>
              </w:rPr>
              <w:t>;</w:t>
            </w:r>
          </w:p>
          <w:p w14:paraId="4526FE63" w14:textId="77777777" w:rsidR="006B45FC" w:rsidRPr="002A4587" w:rsidRDefault="006B45FC" w:rsidP="006B45FC">
            <w:pPr>
              <w:pStyle w:val="Corpotesto"/>
              <w:kinsoku w:val="0"/>
              <w:overflowPunct w:val="0"/>
              <w:ind w:left="455" w:right="12"/>
              <w:jc w:val="both"/>
              <w:rPr>
                <w:rFonts w:ascii="Century Gothic" w:hAnsi="Century Gothic"/>
                <w:spacing w:val="-1"/>
              </w:rPr>
            </w:pPr>
          </w:p>
          <w:p w14:paraId="03F9E5EC" w14:textId="77777777" w:rsidR="006B45FC" w:rsidRPr="002A4587" w:rsidRDefault="006B45FC" w:rsidP="006B45FC">
            <w:pPr>
              <w:pStyle w:val="Corpotesto"/>
              <w:numPr>
                <w:ilvl w:val="0"/>
                <w:numId w:val="14"/>
              </w:numPr>
              <w:kinsoku w:val="0"/>
              <w:overflowPunct w:val="0"/>
              <w:ind w:left="455"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 w:cs="Times New Roman"/>
                <w:u w:val="single"/>
              </w:rPr>
              <w:t>non sussistono vincoli ambientali, paesaggistici, o culturali nel luogo in cui si svolge lo spettacolo di cui alla presente SCIA;</w:t>
            </w:r>
          </w:p>
          <w:p w14:paraId="24F64CED" w14:textId="77777777" w:rsidR="006B45FC" w:rsidRPr="002A4587" w:rsidRDefault="006B45FC" w:rsidP="006B45FC">
            <w:pPr>
              <w:pStyle w:val="Corpotesto"/>
              <w:kinsoku w:val="0"/>
              <w:overflowPunct w:val="0"/>
              <w:ind w:left="455" w:right="12"/>
              <w:jc w:val="both"/>
              <w:rPr>
                <w:rFonts w:ascii="Century Gothic" w:hAnsi="Century Gothic"/>
                <w:spacing w:val="-1"/>
              </w:rPr>
            </w:pPr>
          </w:p>
          <w:p w14:paraId="17F1F0CC" w14:textId="77777777" w:rsidR="00236ABF" w:rsidRPr="002A4587" w:rsidRDefault="00236ABF" w:rsidP="004E0A07">
            <w:pPr>
              <w:pStyle w:val="Corpotesto"/>
              <w:numPr>
                <w:ilvl w:val="0"/>
                <w:numId w:val="14"/>
              </w:numPr>
              <w:kinsoku w:val="0"/>
              <w:overflowPunct w:val="0"/>
              <w:ind w:left="455"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che nei propri confronti e nei confronti dei propri familiari conviventi non sussistono le cause d</w:t>
            </w:r>
            <w:r w:rsidR="00FE3B5E" w:rsidRPr="002A4587">
              <w:rPr>
                <w:rFonts w:ascii="Century Gothic" w:hAnsi="Century Gothic"/>
                <w:spacing w:val="-1"/>
              </w:rPr>
              <w:t xml:space="preserve">i </w:t>
            </w:r>
            <w:r w:rsidRPr="002A4587">
              <w:rPr>
                <w:rFonts w:ascii="Century Gothic" w:hAnsi="Century Gothic"/>
                <w:spacing w:val="-1"/>
              </w:rPr>
              <w:t>divieto, sospensione e decadenza previste dall’articolo 67 del decreto legislativo 6 settembre 2011 n. 159 “Codice delle leggi antimafia e delle misure di prevenzione, nonché nuove disposizioni in materia di documentazione antimafia, a norma degli articoli 1 e 2 della legge 13 agosto 2010, n. 136.” (in caso di società, associazioni o altri organismi collettivi tale dichiarazione deve essere resa da tutti i soggetti individuati dall’articolo 85 del decreto legislativo 6 settembre 2011, n. 159, sull’apposito Allegato 1)</w:t>
            </w:r>
          </w:p>
          <w:p w14:paraId="37AF8DA3" w14:textId="77777777" w:rsidR="00B50863" w:rsidRPr="002A4587" w:rsidRDefault="00B50863" w:rsidP="004E0A07">
            <w:pPr>
              <w:pStyle w:val="Corpotesto"/>
              <w:kinsoku w:val="0"/>
              <w:overflowPunct w:val="0"/>
              <w:ind w:left="455" w:right="12"/>
              <w:jc w:val="both"/>
              <w:rPr>
                <w:rFonts w:ascii="Century Gothic" w:hAnsi="Century Gothic"/>
                <w:spacing w:val="-1"/>
              </w:rPr>
            </w:pPr>
          </w:p>
          <w:p w14:paraId="64D983A6" w14:textId="77777777" w:rsidR="00B50863" w:rsidRPr="002A4587" w:rsidRDefault="00B50863" w:rsidP="00D04DD8">
            <w:pPr>
              <w:pStyle w:val="Corpotesto"/>
              <w:numPr>
                <w:ilvl w:val="0"/>
                <w:numId w:val="18"/>
              </w:numPr>
              <w:kinsoku w:val="0"/>
              <w:overflowPunct w:val="0"/>
              <w:ind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di non aver riportato condanne a pena restrittiva della libertà personale superiore a tre anni, per delitto non colposo (articolo 11 del T.u.l.p.s.)</w:t>
            </w:r>
          </w:p>
          <w:p w14:paraId="079C648E" w14:textId="77777777" w:rsidR="00D04DD8" w:rsidRPr="002A4587" w:rsidRDefault="00D04DD8" w:rsidP="00D04DD8">
            <w:pPr>
              <w:pStyle w:val="Corpotesto"/>
              <w:kinsoku w:val="0"/>
              <w:overflowPunct w:val="0"/>
              <w:ind w:left="720" w:right="12"/>
              <w:jc w:val="both"/>
              <w:rPr>
                <w:rFonts w:ascii="Century Gothic" w:hAnsi="Century Gothic"/>
                <w:spacing w:val="-1"/>
              </w:rPr>
            </w:pPr>
          </w:p>
          <w:p w14:paraId="15CA489F" w14:textId="77777777" w:rsidR="00B50863" w:rsidRPr="002A4587" w:rsidRDefault="00B50863" w:rsidP="004E0A07">
            <w:pPr>
              <w:pStyle w:val="Corpotesto"/>
              <w:numPr>
                <w:ilvl w:val="0"/>
                <w:numId w:val="18"/>
              </w:numPr>
              <w:kinsoku w:val="0"/>
              <w:overflowPunct w:val="0"/>
              <w:ind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di aver riportato</w:t>
            </w:r>
            <w:r w:rsidR="002C549B" w:rsidRPr="002A4587">
              <w:rPr>
                <w:rFonts w:ascii="Century Gothic" w:hAnsi="Century Gothic"/>
                <w:spacing w:val="-1"/>
              </w:rPr>
              <w:t xml:space="preserve">, </w:t>
            </w:r>
            <w:r w:rsidRPr="002A4587">
              <w:rPr>
                <w:rFonts w:ascii="Century Gothic" w:hAnsi="Century Gothic"/>
                <w:spacing w:val="-1"/>
              </w:rPr>
              <w:t>ottenendo la riabilitazione</w:t>
            </w:r>
            <w:r w:rsidR="002C549B" w:rsidRPr="002A4587">
              <w:rPr>
                <w:rFonts w:ascii="Century Gothic" w:hAnsi="Century Gothic"/>
                <w:spacing w:val="-1"/>
              </w:rPr>
              <w:t xml:space="preserve">, </w:t>
            </w:r>
            <w:r w:rsidRPr="002A4587">
              <w:rPr>
                <w:rFonts w:ascii="Century Gothic" w:hAnsi="Century Gothic"/>
                <w:spacing w:val="-1"/>
              </w:rPr>
              <w:t>condanne a pena restrittiva della libertà personale superiore a tre anni, per delitto non colposo (articolo 11 del T.u.l.p.s.)</w:t>
            </w:r>
          </w:p>
          <w:p w14:paraId="0C50B59C" w14:textId="77777777" w:rsidR="00B50863" w:rsidRPr="002A4587" w:rsidRDefault="00B50863" w:rsidP="004E0A07">
            <w:pPr>
              <w:pStyle w:val="Corpotesto"/>
              <w:kinsoku w:val="0"/>
              <w:overflowPunct w:val="0"/>
              <w:ind w:left="455" w:right="12"/>
              <w:jc w:val="both"/>
              <w:rPr>
                <w:rFonts w:ascii="Century Gothic" w:hAnsi="Century Gothic"/>
                <w:spacing w:val="-1"/>
              </w:rPr>
            </w:pPr>
          </w:p>
          <w:p w14:paraId="0F53DDD8" w14:textId="77777777" w:rsidR="002C549B" w:rsidRPr="002A4587" w:rsidRDefault="002C549B" w:rsidP="004E0A07">
            <w:pPr>
              <w:pStyle w:val="Corpotesto"/>
              <w:numPr>
                <w:ilvl w:val="0"/>
                <w:numId w:val="18"/>
              </w:numPr>
              <w:kinsoku w:val="0"/>
              <w:overflowPunct w:val="0"/>
              <w:ind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di non aver riportato condanne per delitti contro la personalità dello Stato o contro l’ordine pubblico,</w:t>
            </w:r>
            <w:r w:rsidR="008F1533" w:rsidRPr="002A4587">
              <w:rPr>
                <w:rFonts w:ascii="Century Gothic" w:hAnsi="Century Gothic"/>
                <w:spacing w:val="-1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</w:rPr>
              <w:t>delitti contro le persone commessi con violenza, furto, rapina, estorsione, sequestro di persona a</w:t>
            </w:r>
            <w:r w:rsidR="008F1533" w:rsidRPr="002A4587">
              <w:rPr>
                <w:rFonts w:ascii="Century Gothic" w:hAnsi="Century Gothic"/>
                <w:spacing w:val="-1"/>
              </w:rPr>
              <w:t xml:space="preserve"> </w:t>
            </w:r>
            <w:r w:rsidRPr="002A4587">
              <w:rPr>
                <w:rFonts w:ascii="Century Gothic" w:hAnsi="Century Gothic"/>
                <w:spacing w:val="-1"/>
              </w:rPr>
              <w:t>scopo di rapina o di estorsione, violenza o resistenza all’autorità (articolo 11 del T.u.l.p.s.)</w:t>
            </w:r>
          </w:p>
          <w:p w14:paraId="1F72557A" w14:textId="77777777" w:rsidR="008F1533" w:rsidRPr="002A4587" w:rsidRDefault="008F1533" w:rsidP="004E0A07">
            <w:pPr>
              <w:pStyle w:val="Corpotesto"/>
              <w:kinsoku w:val="0"/>
              <w:overflowPunct w:val="0"/>
              <w:ind w:left="0" w:right="12"/>
              <w:jc w:val="both"/>
              <w:rPr>
                <w:rFonts w:ascii="Century Gothic" w:hAnsi="Century Gothic"/>
                <w:spacing w:val="-1"/>
              </w:rPr>
            </w:pPr>
          </w:p>
          <w:p w14:paraId="0045F108" w14:textId="77777777" w:rsidR="008F1533" w:rsidRPr="002A4587" w:rsidRDefault="008F1533" w:rsidP="004E0A07">
            <w:pPr>
              <w:pStyle w:val="Corpotesto"/>
              <w:numPr>
                <w:ilvl w:val="0"/>
                <w:numId w:val="18"/>
              </w:numPr>
              <w:kinsoku w:val="0"/>
              <w:overflowPunct w:val="0"/>
              <w:ind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di aver riportato, ottenendo la riabilitazione, condanne per delitti contro la personalità dello Stato o contro l’ordine pubblico, delitti contro le persone commessi con violenza, furto, rapina, estorsione, sequestro di persona a scopo di rapina o di estorsione, violenza o resistenza all’autorità (articolo 11 del T.u.l.p.s.)</w:t>
            </w:r>
          </w:p>
          <w:p w14:paraId="163C6CDE" w14:textId="77777777" w:rsidR="008F1533" w:rsidRPr="002A4587" w:rsidRDefault="008F1533" w:rsidP="008F1533">
            <w:pPr>
              <w:pStyle w:val="Paragrafoelenco"/>
              <w:rPr>
                <w:rFonts w:ascii="Century Gothic" w:hAnsi="Century Gothic" w:cs="Garamond"/>
                <w:spacing w:val="-1"/>
                <w:sz w:val="20"/>
                <w:szCs w:val="20"/>
              </w:rPr>
            </w:pPr>
          </w:p>
          <w:p w14:paraId="27293387" w14:textId="77777777" w:rsidR="008F1533" w:rsidRPr="002A4587" w:rsidRDefault="008F1533" w:rsidP="004E0A07">
            <w:pPr>
              <w:pStyle w:val="Corpotesto"/>
              <w:numPr>
                <w:ilvl w:val="0"/>
                <w:numId w:val="18"/>
              </w:numPr>
              <w:kinsoku w:val="0"/>
              <w:overflowPunct w:val="0"/>
              <w:ind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di aver riportato, senza aver ottenuto la riabilitazione, condanne per delitti contro la personalità dello Stato o contro l’ordine pubblico, delitti contro le persone commessi con violenza, furto, rapina, estorsione, sequestro di persona a scopo di rapina o di estorsione, violenza o resistenza all’autorità (articolo 11 del T.u.l.p.s.)</w:t>
            </w:r>
          </w:p>
          <w:p w14:paraId="72AA90B2" w14:textId="77777777" w:rsidR="008F1533" w:rsidRPr="002A4587" w:rsidRDefault="008F1533" w:rsidP="008F1533">
            <w:pPr>
              <w:pStyle w:val="Paragrafoelenco"/>
              <w:rPr>
                <w:rFonts w:ascii="Century Gothic" w:hAnsi="Century Gothic" w:cs="Garamond"/>
                <w:spacing w:val="-1"/>
                <w:sz w:val="20"/>
                <w:szCs w:val="20"/>
              </w:rPr>
            </w:pPr>
          </w:p>
          <w:p w14:paraId="147DFA19" w14:textId="77777777" w:rsidR="008F1533" w:rsidRPr="002A4587" w:rsidRDefault="008F1533" w:rsidP="004E0A07">
            <w:pPr>
              <w:pStyle w:val="Corpotesto"/>
              <w:numPr>
                <w:ilvl w:val="0"/>
                <w:numId w:val="18"/>
              </w:numPr>
              <w:kinsoku w:val="0"/>
              <w:overflowPunct w:val="0"/>
              <w:ind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di non essere sottoposto all’ammonizione o a misura di sicurezza personale nonché di non essere stato dichiarato delinquente abituale, professionale o per tendenza (articolo 11 del T.u.l.p.s.);</w:t>
            </w:r>
          </w:p>
          <w:p w14:paraId="3FF04741" w14:textId="77777777" w:rsidR="008F1533" w:rsidRPr="002A4587" w:rsidRDefault="008F1533" w:rsidP="008F1533">
            <w:pPr>
              <w:pStyle w:val="Paragrafoelenco"/>
              <w:rPr>
                <w:rFonts w:ascii="Century Gothic" w:hAnsi="Century Gothic" w:cs="Garamond"/>
                <w:spacing w:val="-1"/>
                <w:sz w:val="20"/>
                <w:szCs w:val="20"/>
              </w:rPr>
            </w:pPr>
          </w:p>
          <w:p w14:paraId="7FEA6EF6" w14:textId="77777777" w:rsidR="008F1533" w:rsidRPr="002A4587" w:rsidRDefault="008F1533" w:rsidP="004E0A07">
            <w:pPr>
              <w:pStyle w:val="Corpotesto"/>
              <w:numPr>
                <w:ilvl w:val="0"/>
                <w:numId w:val="18"/>
              </w:numPr>
              <w:kinsoku w:val="0"/>
              <w:overflowPunct w:val="0"/>
              <w:ind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di non essere stato condannato per reati contro la moralità pubblica e il buon costume, o contro la sanità pubblica o per giuochi d’azzardo, o per delitti commessi in stato di ubriachezza o per contravvenzioni concernenti la prevenzione dell’alcoolismo, o per infrazioni alla legge sul lotto, o per abuso di sostanze stupefacenti (articolo 92 del T.u.l.p.s.);</w:t>
            </w:r>
          </w:p>
          <w:p w14:paraId="5FAFD837" w14:textId="77777777" w:rsidR="008F1533" w:rsidRPr="002A4587" w:rsidRDefault="008F1533" w:rsidP="008F1533">
            <w:pPr>
              <w:pStyle w:val="Paragrafoelenco"/>
              <w:rPr>
                <w:rFonts w:ascii="Century Gothic" w:hAnsi="Century Gothic" w:cs="Garamond"/>
                <w:spacing w:val="-1"/>
                <w:sz w:val="20"/>
                <w:szCs w:val="20"/>
              </w:rPr>
            </w:pPr>
          </w:p>
          <w:p w14:paraId="780691C4" w14:textId="77777777" w:rsidR="00AF1978" w:rsidRPr="002A4587" w:rsidRDefault="001011B6" w:rsidP="00AF1978">
            <w:pPr>
              <w:pStyle w:val="Corpotesto"/>
              <w:numPr>
                <w:ilvl w:val="0"/>
                <w:numId w:val="18"/>
              </w:numPr>
              <w:kinsoku w:val="0"/>
              <w:overflowPunct w:val="0"/>
              <w:ind w:right="12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di non trovarsi nelle condizioni ostative di cui all’articolo 131 del T.u.l.p.s. (l’autorizzazione per l’effettuazione dello spettacolo o trattenimento non può essere concessa a chi è incapace di obbligarsi)</w:t>
            </w:r>
          </w:p>
          <w:p w14:paraId="2F12F99A" w14:textId="77777777" w:rsidR="00AF1978" w:rsidRPr="002A4587" w:rsidRDefault="00AF1978" w:rsidP="00AF1978">
            <w:pPr>
              <w:pStyle w:val="Paragrafoelenco"/>
              <w:rPr>
                <w:rFonts w:ascii="Century Gothic" w:hAnsi="Century Gothic" w:cs="Garamond"/>
                <w:spacing w:val="-1"/>
                <w:sz w:val="20"/>
                <w:szCs w:val="20"/>
              </w:rPr>
            </w:pPr>
          </w:p>
          <w:p w14:paraId="05FE43EB" w14:textId="77777777" w:rsidR="006653E5" w:rsidRPr="002A4587" w:rsidRDefault="006653E5" w:rsidP="004E0A07">
            <w:pPr>
              <w:pStyle w:val="Corpotesto"/>
              <w:kinsoku w:val="0"/>
              <w:overflowPunct w:val="0"/>
              <w:ind w:left="232" w:right="231"/>
              <w:jc w:val="both"/>
              <w:rPr>
                <w:rFonts w:ascii="Century Gothic" w:hAnsi="Century Gothic"/>
                <w:spacing w:val="-1"/>
              </w:rPr>
            </w:pPr>
            <w:r w:rsidRPr="002A4587">
              <w:rPr>
                <w:rFonts w:ascii="Century Gothic" w:hAnsi="Century Gothic"/>
                <w:spacing w:val="-1"/>
              </w:rPr>
              <w:t>Il sottoscritto dichiara di essere informato, ai sensi del D.Lgs. 196/2003, del GDPR 2016/679 e del D.Lgs. 101/2018, che i dati personali raccolti saranno trattati, anche con strumenti informatici, esclusivamente nell’ambito del procedimento per il quale la presente dichiarazione viene resa.</w:t>
            </w:r>
          </w:p>
          <w:p w14:paraId="06803FFA" w14:textId="77777777" w:rsidR="00236ABF" w:rsidRPr="002A4587" w:rsidRDefault="00236ABF" w:rsidP="004E0A07">
            <w:pPr>
              <w:pStyle w:val="Corpotesto"/>
              <w:tabs>
                <w:tab w:val="left" w:pos="594"/>
              </w:tabs>
              <w:kinsoku w:val="0"/>
              <w:overflowPunct w:val="0"/>
              <w:ind w:left="0" w:right="370"/>
              <w:jc w:val="both"/>
              <w:rPr>
                <w:rFonts w:ascii="Century Gothic" w:hAnsi="Century Gothic"/>
                <w:spacing w:val="-1"/>
              </w:rPr>
            </w:pPr>
          </w:p>
        </w:tc>
      </w:tr>
    </w:tbl>
    <w:p w14:paraId="3A2C1DFD" w14:textId="77777777" w:rsidR="007C56F6" w:rsidRDefault="007C56F6" w:rsidP="003E3892">
      <w:pPr>
        <w:pStyle w:val="Corpotesto"/>
        <w:tabs>
          <w:tab w:val="left" w:pos="594"/>
        </w:tabs>
        <w:kinsoku w:val="0"/>
        <w:overflowPunct w:val="0"/>
        <w:ind w:left="0" w:right="370"/>
        <w:jc w:val="both"/>
        <w:rPr>
          <w:rFonts w:ascii="Century Gothic" w:hAnsi="Century Gothic"/>
        </w:rPr>
      </w:pPr>
    </w:p>
    <w:p w14:paraId="498737C5" w14:textId="77777777" w:rsidR="00A1436D" w:rsidRDefault="00A1436D" w:rsidP="003E3892">
      <w:pPr>
        <w:pStyle w:val="Corpotesto"/>
        <w:tabs>
          <w:tab w:val="left" w:pos="594"/>
        </w:tabs>
        <w:kinsoku w:val="0"/>
        <w:overflowPunct w:val="0"/>
        <w:ind w:left="0" w:right="370"/>
        <w:jc w:val="both"/>
        <w:rPr>
          <w:rFonts w:ascii="Century Gothic" w:hAnsi="Century Gothic"/>
        </w:rPr>
      </w:pPr>
    </w:p>
    <w:p w14:paraId="63736318" w14:textId="77777777" w:rsidR="00A1436D" w:rsidRPr="002A4587" w:rsidRDefault="00A1436D" w:rsidP="003E3892">
      <w:pPr>
        <w:pStyle w:val="Corpotesto"/>
        <w:tabs>
          <w:tab w:val="left" w:pos="594"/>
        </w:tabs>
        <w:kinsoku w:val="0"/>
        <w:overflowPunct w:val="0"/>
        <w:ind w:left="0" w:right="370"/>
        <w:jc w:val="both"/>
        <w:rPr>
          <w:rFonts w:ascii="Century Gothic" w:hAnsi="Century Gothic"/>
        </w:rPr>
      </w:pPr>
    </w:p>
    <w:p w14:paraId="5CAD8A73" w14:textId="77777777" w:rsidR="008215BB" w:rsidRPr="002A4587" w:rsidRDefault="006653E5" w:rsidP="006653E5">
      <w:pPr>
        <w:pStyle w:val="Titolo2"/>
        <w:kinsoku w:val="0"/>
        <w:overflowPunct w:val="0"/>
        <w:ind w:left="0" w:right="1"/>
        <w:jc w:val="center"/>
        <w:rPr>
          <w:rFonts w:ascii="Century Gothic" w:hAnsi="Century Gothic"/>
          <w:b w:val="0"/>
          <w:bCs w:val="0"/>
          <w:spacing w:val="-2"/>
          <w:sz w:val="20"/>
          <w:szCs w:val="20"/>
        </w:rPr>
      </w:pPr>
      <w:r w:rsidRPr="002A4587">
        <w:rPr>
          <w:rFonts w:ascii="Century Gothic" w:hAnsi="Century Gothic"/>
          <w:spacing w:val="-2"/>
          <w:sz w:val="20"/>
          <w:szCs w:val="20"/>
        </w:rPr>
        <w:t>A</w:t>
      </w:r>
      <w:r w:rsidR="008215BB" w:rsidRPr="002A4587">
        <w:rPr>
          <w:rFonts w:ascii="Century Gothic" w:hAnsi="Century Gothic"/>
          <w:spacing w:val="-2"/>
          <w:sz w:val="20"/>
          <w:szCs w:val="20"/>
        </w:rPr>
        <w:t>LLEGA</w:t>
      </w:r>
    </w:p>
    <w:p w14:paraId="08A54BDA" w14:textId="77777777" w:rsidR="00DD1143" w:rsidRDefault="00DD1143" w:rsidP="00DD1143">
      <w:pPr>
        <w:pStyle w:val="Paragrafoelenco"/>
        <w:tabs>
          <w:tab w:val="left" w:pos="474"/>
        </w:tabs>
        <w:kinsoku w:val="0"/>
        <w:overflowPunct w:val="0"/>
        <w:ind w:left="720" w:right="118"/>
        <w:jc w:val="both"/>
        <w:rPr>
          <w:rFonts w:ascii="Century Gothic" w:hAnsi="Century Gothic" w:cs="Garamond"/>
          <w:sz w:val="20"/>
          <w:szCs w:val="20"/>
        </w:rPr>
      </w:pPr>
    </w:p>
    <w:p w14:paraId="485B9727" w14:textId="77777777" w:rsidR="008215BB" w:rsidRPr="002A4587" w:rsidRDefault="008215BB" w:rsidP="009E70B3">
      <w:pPr>
        <w:pStyle w:val="Paragrafoelenco"/>
        <w:numPr>
          <w:ilvl w:val="0"/>
          <w:numId w:val="20"/>
        </w:numPr>
        <w:tabs>
          <w:tab w:val="left" w:pos="474"/>
        </w:tabs>
        <w:kinsoku w:val="0"/>
        <w:overflowPunct w:val="0"/>
        <w:ind w:right="118"/>
        <w:jc w:val="both"/>
        <w:rPr>
          <w:rFonts w:ascii="Century Gothic" w:hAnsi="Century Gothic" w:cs="Garamond"/>
          <w:sz w:val="20"/>
          <w:szCs w:val="20"/>
        </w:rPr>
      </w:pPr>
      <w:r w:rsidRPr="002A4587">
        <w:rPr>
          <w:rFonts w:ascii="Century Gothic" w:hAnsi="Century Gothic" w:cs="Garamond"/>
          <w:sz w:val="20"/>
          <w:szCs w:val="20"/>
        </w:rPr>
        <w:t>Relazione tecnica</w:t>
      </w:r>
      <w:r w:rsidR="000D1056" w:rsidRPr="002A4587">
        <w:rPr>
          <w:rFonts w:ascii="Century Gothic" w:hAnsi="Century Gothic" w:cs="Garamond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 xml:space="preserve">- descrittiva, firmata da tecnico abilitato, attestante </w:t>
      </w:r>
      <w:r w:rsidR="00517206" w:rsidRPr="002A4587">
        <w:rPr>
          <w:rFonts w:ascii="Century Gothic" w:hAnsi="Century Gothic" w:cs="Garamond"/>
          <w:sz w:val="20"/>
          <w:szCs w:val="20"/>
          <w:u w:val="single"/>
        </w:rPr>
        <w:t>espressamente</w:t>
      </w:r>
      <w:r w:rsidR="00517206" w:rsidRPr="002A4587">
        <w:rPr>
          <w:rFonts w:ascii="Century Gothic" w:hAnsi="Century Gothic" w:cs="Garamond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la rispondenza del locale/luogo e degli impianti</w:t>
      </w:r>
      <w:r w:rsidR="00517206" w:rsidRPr="002A4587">
        <w:rPr>
          <w:rFonts w:ascii="Century Gothic" w:hAnsi="Century Gothic" w:cs="Garamond"/>
          <w:sz w:val="20"/>
          <w:szCs w:val="20"/>
        </w:rPr>
        <w:t>/strutture/attrezzature</w:t>
      </w:r>
      <w:r w:rsidRPr="002A4587">
        <w:rPr>
          <w:rFonts w:ascii="Century Gothic" w:hAnsi="Century Gothic" w:cs="Garamond"/>
          <w:sz w:val="20"/>
          <w:szCs w:val="20"/>
        </w:rPr>
        <w:t xml:space="preserve"> alle regole tecniche stabilite con decreto del Ministro </w:t>
      </w:r>
      <w:r w:rsidR="006B45FC" w:rsidRPr="002A4587">
        <w:rPr>
          <w:rFonts w:ascii="Century Gothic" w:hAnsi="Century Gothic" w:cs="Garamond"/>
          <w:sz w:val="20"/>
          <w:szCs w:val="20"/>
        </w:rPr>
        <w:t>dell’Interno del 19 Agosto 1996 (</w:t>
      </w:r>
      <w:r w:rsidR="006B45FC" w:rsidRPr="002A4587">
        <w:rPr>
          <w:rFonts w:ascii="Century Gothic" w:hAnsi="Century Gothic" w:cs="Garamond"/>
          <w:i/>
          <w:sz w:val="20"/>
          <w:szCs w:val="20"/>
        </w:rPr>
        <w:t>in caso di struttura/locale/teatro/cinema già munito di agibilità per pubblico spettacolo ex artt. 68 e 80 del T.U.L.P.S, tale documentazione tecnica non è necessaria</w:t>
      </w:r>
      <w:r w:rsidR="006B45FC" w:rsidRPr="002A4587">
        <w:rPr>
          <w:rFonts w:ascii="Century Gothic" w:hAnsi="Century Gothic" w:cs="Garamond"/>
          <w:sz w:val="20"/>
          <w:szCs w:val="20"/>
        </w:rPr>
        <w:t>);</w:t>
      </w:r>
    </w:p>
    <w:p w14:paraId="7CC28C67" w14:textId="77777777" w:rsidR="00E43357" w:rsidRPr="002A4587" w:rsidRDefault="00E43357" w:rsidP="00E43357">
      <w:pPr>
        <w:tabs>
          <w:tab w:val="left" w:pos="474"/>
        </w:tabs>
        <w:kinsoku w:val="0"/>
        <w:overflowPunct w:val="0"/>
        <w:ind w:left="470" w:right="118"/>
        <w:jc w:val="both"/>
        <w:rPr>
          <w:rFonts w:ascii="Century Gothic" w:hAnsi="Century Gothic" w:cs="Garamond"/>
          <w:sz w:val="20"/>
          <w:szCs w:val="20"/>
        </w:rPr>
      </w:pPr>
    </w:p>
    <w:p w14:paraId="4E91586F" w14:textId="77777777" w:rsidR="008215BB" w:rsidRPr="002A4587" w:rsidRDefault="008215BB" w:rsidP="009E70B3">
      <w:pPr>
        <w:pStyle w:val="Paragrafoelenco"/>
        <w:numPr>
          <w:ilvl w:val="0"/>
          <w:numId w:val="20"/>
        </w:numPr>
        <w:tabs>
          <w:tab w:val="left" w:pos="474"/>
        </w:tabs>
        <w:kinsoku w:val="0"/>
        <w:overflowPunct w:val="0"/>
        <w:ind w:right="114"/>
        <w:jc w:val="both"/>
        <w:rPr>
          <w:rFonts w:ascii="Century Gothic" w:hAnsi="Century Gothic" w:cs="Garamond"/>
          <w:sz w:val="20"/>
          <w:szCs w:val="20"/>
        </w:rPr>
      </w:pPr>
      <w:r w:rsidRPr="002A4587">
        <w:rPr>
          <w:rFonts w:ascii="Century Gothic" w:hAnsi="Century Gothic" w:cs="Garamond"/>
          <w:sz w:val="20"/>
          <w:szCs w:val="20"/>
        </w:rPr>
        <w:t xml:space="preserve">planimetria </w:t>
      </w:r>
      <w:r w:rsidR="00517206" w:rsidRPr="002A4587">
        <w:rPr>
          <w:rFonts w:ascii="Century Gothic" w:hAnsi="Century Gothic" w:cs="Garamond"/>
          <w:sz w:val="20"/>
          <w:szCs w:val="20"/>
        </w:rPr>
        <w:t xml:space="preserve">a firma di tecnico abilitato </w:t>
      </w:r>
      <w:r w:rsidR="000904DC" w:rsidRPr="002A4587">
        <w:rPr>
          <w:rFonts w:ascii="Century Gothic" w:hAnsi="Century Gothic" w:cs="Garamond"/>
          <w:sz w:val="20"/>
          <w:szCs w:val="20"/>
        </w:rPr>
        <w:t xml:space="preserve">(possibilmente quotata in scala 1:100) </w:t>
      </w:r>
      <w:r w:rsidRPr="002A4587">
        <w:rPr>
          <w:rFonts w:ascii="Century Gothic" w:hAnsi="Century Gothic" w:cs="Garamond"/>
          <w:sz w:val="20"/>
          <w:szCs w:val="20"/>
        </w:rPr>
        <w:t>con individuazione delle installazioni (posti a sedere, palco, stands, vie d’esodo, numero idranti o estintori di capacità adeguata a protezione di aree ed impianti a rischio specifico, ecc.);</w:t>
      </w:r>
    </w:p>
    <w:p w14:paraId="38FA6E78" w14:textId="77777777" w:rsidR="00E43357" w:rsidRPr="002A4587" w:rsidRDefault="00E43357" w:rsidP="00E43357">
      <w:pPr>
        <w:tabs>
          <w:tab w:val="left" w:pos="474"/>
        </w:tabs>
        <w:kinsoku w:val="0"/>
        <w:overflowPunct w:val="0"/>
        <w:ind w:right="114"/>
        <w:jc w:val="both"/>
        <w:rPr>
          <w:rFonts w:ascii="Century Gothic" w:hAnsi="Century Gothic" w:cs="Garamond"/>
          <w:sz w:val="20"/>
          <w:szCs w:val="20"/>
        </w:rPr>
      </w:pPr>
    </w:p>
    <w:p w14:paraId="7A6CCAC1" w14:textId="77777777" w:rsidR="008215BB" w:rsidRPr="002A4587" w:rsidRDefault="008215BB" w:rsidP="009E70B3">
      <w:pPr>
        <w:pStyle w:val="Paragrafoelenco"/>
        <w:numPr>
          <w:ilvl w:val="0"/>
          <w:numId w:val="20"/>
        </w:numPr>
        <w:tabs>
          <w:tab w:val="left" w:pos="474"/>
        </w:tabs>
        <w:kinsoku w:val="0"/>
        <w:overflowPunct w:val="0"/>
        <w:ind w:right="115"/>
        <w:jc w:val="both"/>
        <w:rPr>
          <w:rFonts w:ascii="Century Gothic" w:hAnsi="Century Gothic" w:cs="Garamond"/>
          <w:sz w:val="20"/>
          <w:szCs w:val="20"/>
        </w:rPr>
      </w:pPr>
      <w:r w:rsidRPr="002A4587">
        <w:rPr>
          <w:rFonts w:ascii="Century Gothic" w:hAnsi="Century Gothic" w:cs="Garamond"/>
          <w:spacing w:val="-1"/>
          <w:sz w:val="20"/>
          <w:szCs w:val="20"/>
        </w:rPr>
        <w:t>copia</w:t>
      </w:r>
      <w:r w:rsidRPr="002A4587">
        <w:rPr>
          <w:rFonts w:ascii="Century Gothic" w:hAnsi="Century Gothic" w:cs="Garamond"/>
          <w:spacing w:val="4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fotostatica</w:t>
      </w:r>
      <w:r w:rsidRPr="002A4587">
        <w:rPr>
          <w:rFonts w:ascii="Century Gothic" w:hAnsi="Century Gothic" w:cs="Garamond"/>
          <w:spacing w:val="4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del</w:t>
      </w:r>
      <w:r w:rsidRPr="002A4587">
        <w:rPr>
          <w:rFonts w:ascii="Century Gothic" w:hAnsi="Century Gothic" w:cs="Garamond"/>
          <w:spacing w:val="4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documento</w:t>
      </w:r>
      <w:r w:rsidRPr="002A4587">
        <w:rPr>
          <w:rFonts w:ascii="Century Gothic" w:hAnsi="Century Gothic" w:cs="Garamond"/>
          <w:spacing w:val="4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d’identità,</w:t>
      </w:r>
      <w:r w:rsidRPr="002A4587">
        <w:rPr>
          <w:rFonts w:ascii="Century Gothic" w:hAnsi="Century Gothic" w:cs="Garamond"/>
          <w:spacing w:val="4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in</w:t>
      </w:r>
      <w:r w:rsidRPr="002A4587">
        <w:rPr>
          <w:rFonts w:ascii="Century Gothic" w:hAnsi="Century Gothic" w:cs="Garamond"/>
          <w:spacing w:val="4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corso</w:t>
      </w:r>
      <w:r w:rsidRPr="002A4587">
        <w:rPr>
          <w:rFonts w:ascii="Century Gothic" w:hAnsi="Century Gothic" w:cs="Garamond"/>
          <w:spacing w:val="4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Pr="002A4587">
        <w:rPr>
          <w:rFonts w:ascii="Century Gothic" w:hAnsi="Century Gothic" w:cs="Garamond"/>
          <w:spacing w:val="4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validità,</w:t>
      </w:r>
      <w:r w:rsidRPr="002A4587">
        <w:rPr>
          <w:rFonts w:ascii="Century Gothic" w:hAnsi="Century Gothic" w:cs="Garamond"/>
          <w:spacing w:val="4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del</w:t>
      </w:r>
      <w:r w:rsidRPr="002A4587">
        <w:rPr>
          <w:rFonts w:ascii="Century Gothic" w:hAnsi="Century Gothic" w:cs="Garamond"/>
          <w:spacing w:val="4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dichiarante</w:t>
      </w:r>
      <w:r w:rsidRPr="002A4587">
        <w:rPr>
          <w:rFonts w:ascii="Century Gothic" w:hAnsi="Century Gothic" w:cs="Garamond"/>
          <w:spacing w:val="4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e</w:t>
      </w:r>
      <w:r w:rsidRPr="002A4587">
        <w:rPr>
          <w:rFonts w:ascii="Century Gothic" w:hAnsi="Century Gothic" w:cs="Garamond"/>
          <w:spacing w:val="4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delle</w:t>
      </w:r>
      <w:r w:rsidRPr="002A4587">
        <w:rPr>
          <w:rFonts w:ascii="Century Gothic" w:hAnsi="Century Gothic" w:cs="Garamond"/>
          <w:spacing w:val="4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altre</w:t>
      </w:r>
      <w:r w:rsidRPr="002A4587">
        <w:rPr>
          <w:rFonts w:ascii="Century Gothic" w:hAnsi="Century Gothic" w:cs="Garamond"/>
          <w:spacing w:val="4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persone</w:t>
      </w:r>
      <w:r w:rsidRPr="002A4587">
        <w:rPr>
          <w:rFonts w:ascii="Century Gothic" w:hAnsi="Century Gothic" w:cs="Garamond"/>
          <w:spacing w:val="45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che</w:t>
      </w:r>
      <w:r w:rsidRPr="002A4587">
        <w:rPr>
          <w:rFonts w:ascii="Century Gothic" w:hAnsi="Century Gothic" w:cs="Garamond"/>
          <w:spacing w:val="45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hanno</w:t>
      </w:r>
      <w:r w:rsidRPr="002A4587">
        <w:rPr>
          <w:rFonts w:ascii="Century Gothic" w:hAnsi="Century Gothic" w:cs="Garamond"/>
          <w:spacing w:val="4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reso</w:t>
      </w:r>
      <w:r w:rsidRPr="002A4587">
        <w:rPr>
          <w:rFonts w:ascii="Century Gothic" w:hAnsi="Century Gothic" w:cs="Garamond"/>
          <w:spacing w:val="125"/>
          <w:w w:val="99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autocertificazioni</w:t>
      </w:r>
      <w:r w:rsidRPr="002A4587">
        <w:rPr>
          <w:rFonts w:ascii="Century Gothic" w:hAnsi="Century Gothic" w:cs="Garamond"/>
          <w:spacing w:val="2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sul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presente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modello</w:t>
      </w:r>
      <w:r w:rsidRPr="002A4587">
        <w:rPr>
          <w:rFonts w:ascii="Century Gothic" w:hAnsi="Century Gothic" w:cs="Garamond"/>
          <w:spacing w:val="26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o</w:t>
      </w:r>
      <w:r w:rsidRPr="002A4587">
        <w:rPr>
          <w:rFonts w:ascii="Century Gothic" w:hAnsi="Century Gothic" w:cs="Garamond"/>
          <w:spacing w:val="2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sugli</w:t>
      </w:r>
      <w:r w:rsidRPr="002A4587">
        <w:rPr>
          <w:rFonts w:ascii="Century Gothic" w:hAnsi="Century Gothic" w:cs="Garamond"/>
          <w:spacing w:val="2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allegati</w:t>
      </w:r>
      <w:r w:rsidRPr="002A4587">
        <w:rPr>
          <w:rFonts w:ascii="Century Gothic" w:hAnsi="Century Gothic" w:cs="Garamond"/>
          <w:spacing w:val="2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(per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i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cittadini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extracomunitari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allegare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fotocopia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del</w:t>
      </w:r>
      <w:r w:rsidRPr="002A4587">
        <w:rPr>
          <w:rFonts w:ascii="Century Gothic" w:hAnsi="Century Gothic" w:cs="Garamond"/>
          <w:spacing w:val="2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permesso</w:t>
      </w:r>
      <w:r w:rsidRPr="002A4587">
        <w:rPr>
          <w:rFonts w:ascii="Century Gothic" w:hAnsi="Century Gothic" w:cs="Garamond"/>
          <w:spacing w:val="2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="000904DC" w:rsidRPr="002A4587">
        <w:rPr>
          <w:rFonts w:ascii="Century Gothic" w:hAnsi="Century Gothic" w:cs="Garamond"/>
          <w:spacing w:val="119"/>
          <w:w w:val="99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soggiorno</w:t>
      </w:r>
      <w:r w:rsidRPr="002A4587">
        <w:rPr>
          <w:rFonts w:ascii="Century Gothic" w:hAnsi="Century Gothic" w:cs="Garamond"/>
          <w:spacing w:val="-7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in</w:t>
      </w:r>
      <w:r w:rsidRPr="002A4587">
        <w:rPr>
          <w:rFonts w:ascii="Century Gothic" w:hAnsi="Century Gothic" w:cs="Garamond"/>
          <w:spacing w:val="-6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corso</w:t>
      </w:r>
      <w:r w:rsidRPr="002A4587">
        <w:rPr>
          <w:rFonts w:ascii="Century Gothic" w:hAnsi="Century Gothic" w:cs="Garamond"/>
          <w:spacing w:val="-6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Pr="002A4587">
        <w:rPr>
          <w:rFonts w:ascii="Century Gothic" w:hAnsi="Century Gothic" w:cs="Garamond"/>
          <w:spacing w:val="-7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validità);</w:t>
      </w:r>
    </w:p>
    <w:p w14:paraId="3AAB5429" w14:textId="77777777" w:rsidR="00E43357" w:rsidRPr="002A4587" w:rsidRDefault="00E43357" w:rsidP="00E43357">
      <w:pPr>
        <w:tabs>
          <w:tab w:val="left" w:pos="474"/>
        </w:tabs>
        <w:kinsoku w:val="0"/>
        <w:overflowPunct w:val="0"/>
        <w:ind w:right="115"/>
        <w:jc w:val="both"/>
        <w:rPr>
          <w:rFonts w:ascii="Century Gothic" w:hAnsi="Century Gothic" w:cs="Garamond"/>
          <w:sz w:val="20"/>
          <w:szCs w:val="20"/>
        </w:rPr>
      </w:pPr>
    </w:p>
    <w:p w14:paraId="59C88115" w14:textId="7E6FCA6E" w:rsidR="000D1056" w:rsidRPr="002A4587" w:rsidRDefault="008215BB" w:rsidP="000D1056">
      <w:pPr>
        <w:pStyle w:val="Paragrafoelenco"/>
        <w:numPr>
          <w:ilvl w:val="0"/>
          <w:numId w:val="20"/>
        </w:numPr>
        <w:tabs>
          <w:tab w:val="left" w:pos="474"/>
        </w:tabs>
        <w:kinsoku w:val="0"/>
        <w:overflowPunct w:val="0"/>
        <w:ind w:right="115"/>
        <w:jc w:val="both"/>
        <w:rPr>
          <w:rFonts w:ascii="Century Gothic" w:hAnsi="Century Gothic" w:cs="Garamond"/>
          <w:sz w:val="20"/>
          <w:szCs w:val="20"/>
        </w:rPr>
      </w:pPr>
      <w:r w:rsidRPr="002A4587">
        <w:rPr>
          <w:rFonts w:ascii="Century Gothic" w:hAnsi="Century Gothic" w:cs="Garamond"/>
          <w:sz w:val="20"/>
          <w:szCs w:val="20"/>
        </w:rPr>
        <w:t>in</w:t>
      </w:r>
      <w:r w:rsidRPr="002A4587">
        <w:rPr>
          <w:rFonts w:ascii="Century Gothic" w:hAnsi="Century Gothic" w:cs="Garamond"/>
          <w:spacing w:val="-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caso</w:t>
      </w:r>
      <w:r w:rsidRPr="002A4587">
        <w:rPr>
          <w:rFonts w:ascii="Century Gothic" w:hAnsi="Century Gothic" w:cs="Garamond"/>
          <w:spacing w:val="-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Pr="002A4587">
        <w:rPr>
          <w:rFonts w:ascii="Century Gothic" w:hAnsi="Century Gothic" w:cs="Garamond"/>
          <w:spacing w:val="-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 xml:space="preserve">possibile </w:t>
      </w:r>
      <w:r w:rsidRPr="002A4587">
        <w:rPr>
          <w:rFonts w:ascii="Century Gothic" w:hAnsi="Century Gothic" w:cs="Garamond"/>
          <w:sz w:val="20"/>
          <w:szCs w:val="20"/>
        </w:rPr>
        <w:t>superamento</w:t>
      </w:r>
      <w:r w:rsidRPr="002A4587">
        <w:rPr>
          <w:rFonts w:ascii="Century Gothic" w:hAnsi="Century Gothic" w:cs="Garamond"/>
          <w:spacing w:val="-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dei</w:t>
      </w:r>
      <w:r w:rsidRPr="002A4587">
        <w:rPr>
          <w:rFonts w:ascii="Century Gothic" w:hAnsi="Century Gothic" w:cs="Garamond"/>
          <w:spacing w:val="-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limiti</w:t>
      </w:r>
      <w:r w:rsidRPr="002A4587">
        <w:rPr>
          <w:rFonts w:ascii="Century Gothic" w:hAnsi="Century Gothic" w:cs="Garamond"/>
          <w:spacing w:val="-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previsti</w:t>
      </w:r>
      <w:r w:rsidRPr="002A4587">
        <w:rPr>
          <w:rFonts w:ascii="Century Gothic" w:hAnsi="Century Gothic" w:cs="Garamond"/>
          <w:spacing w:val="49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</w:t>
      </w:r>
      <w:r w:rsidRPr="002A4587">
        <w:rPr>
          <w:rFonts w:ascii="Century Gothic" w:hAnsi="Century Gothic" w:cs="Garamond"/>
          <w:spacing w:val="-49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alla</w:t>
      </w:r>
      <w:r w:rsidRPr="002A4587">
        <w:rPr>
          <w:rFonts w:ascii="Century Gothic" w:hAnsi="Century Gothic" w:cs="Garamond"/>
          <w:spacing w:val="-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“TABE</w:t>
      </w:r>
      <w:r w:rsidRPr="002A4587">
        <w:rPr>
          <w:rFonts w:ascii="Century Gothic" w:hAnsi="Century Gothic" w:cs="Garamond"/>
          <w:sz w:val="20"/>
          <w:szCs w:val="20"/>
        </w:rPr>
        <w:t>LLA –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 xml:space="preserve"> Valori limite</w:t>
      </w:r>
      <w:r w:rsidRPr="002A4587">
        <w:rPr>
          <w:rFonts w:ascii="Century Gothic" w:hAnsi="Century Gothic" w:cs="Garamond"/>
          <w:spacing w:val="-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asso</w:t>
      </w:r>
      <w:r w:rsidRPr="002A4587">
        <w:rPr>
          <w:rFonts w:ascii="Century Gothic" w:hAnsi="Century Gothic" w:cs="Garamond"/>
          <w:spacing w:val="-49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luti</w:t>
      </w:r>
      <w:r w:rsidRPr="002A4587">
        <w:rPr>
          <w:rFonts w:ascii="Century Gothic" w:hAnsi="Century Gothic" w:cs="Garamond"/>
          <w:spacing w:val="-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pe</w:t>
      </w:r>
      <w:r w:rsidRPr="002A4587">
        <w:rPr>
          <w:rFonts w:ascii="Century Gothic" w:hAnsi="Century Gothic" w:cs="Garamond"/>
          <w:spacing w:val="-49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r</w:t>
      </w:r>
      <w:r w:rsidRPr="002A4587">
        <w:rPr>
          <w:rFonts w:ascii="Century Gothic" w:hAnsi="Century Gothic" w:cs="Garamond"/>
          <w:spacing w:val="-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le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 xml:space="preserve"> sorgenti</w:t>
      </w:r>
      <w:r w:rsidR="000D1056" w:rsidRPr="002A4587">
        <w:rPr>
          <w:rFonts w:ascii="Century Gothic" w:hAnsi="Century Gothic" w:cs="Garamond"/>
          <w:spacing w:val="-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s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onor</w:t>
      </w:r>
      <w:r w:rsidRPr="002A4587">
        <w:rPr>
          <w:rFonts w:ascii="Century Gothic" w:hAnsi="Century Gothic" w:cs="Garamond"/>
          <w:sz w:val="20"/>
          <w:szCs w:val="20"/>
        </w:rPr>
        <w:t>e</w:t>
      </w:r>
      <w:r w:rsidR="000904DC" w:rsidRPr="002A4587">
        <w:rPr>
          <w:rFonts w:ascii="Century Gothic" w:hAnsi="Century Gothic" w:cs="Garamond"/>
          <w:sz w:val="20"/>
          <w:szCs w:val="20"/>
        </w:rPr>
        <w:t>”</w:t>
      </w:r>
      <w:r w:rsidRPr="002A4587">
        <w:rPr>
          <w:rFonts w:ascii="Century Gothic" w:hAnsi="Century Gothic" w:cs="Garamond"/>
          <w:spacing w:val="71"/>
          <w:w w:val="99"/>
          <w:sz w:val="20"/>
          <w:szCs w:val="20"/>
        </w:rPr>
        <w:t xml:space="preserve"> </w:t>
      </w:r>
      <w:r w:rsidR="00161EE0" w:rsidRPr="00161EE0">
        <w:rPr>
          <w:rFonts w:ascii="Century Gothic" w:hAnsi="Century Gothic" w:cs="Garamond"/>
          <w:spacing w:val="-1"/>
          <w:sz w:val="20"/>
          <w:szCs w:val="20"/>
        </w:rPr>
        <w:t>si chiede autorizza</w:t>
      </w:r>
      <w:r w:rsidR="00161EE0">
        <w:rPr>
          <w:rFonts w:ascii="Century Gothic" w:hAnsi="Century Gothic" w:cs="Garamond"/>
          <w:spacing w:val="-1"/>
          <w:sz w:val="20"/>
          <w:szCs w:val="20"/>
        </w:rPr>
        <w:t>zio</w:t>
      </w:r>
      <w:r w:rsidR="00161EE0" w:rsidRPr="00161EE0">
        <w:rPr>
          <w:rFonts w:ascii="Century Gothic" w:hAnsi="Century Gothic" w:cs="Garamond"/>
          <w:spacing w:val="-1"/>
          <w:sz w:val="20"/>
          <w:szCs w:val="20"/>
        </w:rPr>
        <w:t>ne in deroga</w:t>
      </w:r>
      <w:r w:rsidR="00161EE0">
        <w:rPr>
          <w:rFonts w:ascii="Century Gothic" w:hAnsi="Century Gothic" w:cs="Garamond"/>
          <w:spacing w:val="-1"/>
          <w:sz w:val="20"/>
          <w:szCs w:val="20"/>
        </w:rPr>
        <w:t xml:space="preserve"> </w:t>
      </w:r>
      <w:r w:rsidRPr="00161EE0">
        <w:rPr>
          <w:rFonts w:ascii="Century Gothic" w:hAnsi="Century Gothic" w:cs="Garamond"/>
          <w:spacing w:val="-1"/>
          <w:sz w:val="20"/>
          <w:szCs w:val="20"/>
        </w:rPr>
        <w:t>al</w:t>
      </w:r>
      <w:r w:rsidRPr="002A4587">
        <w:rPr>
          <w:rFonts w:ascii="Century Gothic" w:hAnsi="Century Gothic" w:cs="Garamond"/>
          <w:spacing w:val="1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“Piano</w:t>
      </w:r>
      <w:r w:rsidRPr="002A4587">
        <w:rPr>
          <w:rFonts w:ascii="Century Gothic" w:hAnsi="Century Gothic" w:cs="Garamond"/>
          <w:spacing w:val="1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Pr="002A4587">
        <w:rPr>
          <w:rFonts w:ascii="Century Gothic" w:hAnsi="Century Gothic" w:cs="Garamond"/>
          <w:spacing w:val="14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classificazione</w:t>
      </w:r>
      <w:r w:rsidRPr="002A4587">
        <w:rPr>
          <w:rFonts w:ascii="Century Gothic" w:hAnsi="Century Gothic" w:cs="Garamond"/>
          <w:spacing w:val="15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acustica”</w:t>
      </w:r>
      <w:r w:rsidR="00664FCF" w:rsidRPr="002A4587">
        <w:rPr>
          <w:rFonts w:ascii="Century Gothic" w:hAnsi="Century Gothic" w:cs="Garamond"/>
          <w:spacing w:val="3"/>
          <w:sz w:val="20"/>
          <w:szCs w:val="20"/>
        </w:rPr>
        <w:t>i;</w:t>
      </w:r>
    </w:p>
    <w:p w14:paraId="7C0CFACF" w14:textId="77777777" w:rsidR="000D1056" w:rsidRPr="002A4587" w:rsidRDefault="000D1056" w:rsidP="000D1056">
      <w:pPr>
        <w:pStyle w:val="Paragrafoelenco"/>
        <w:rPr>
          <w:rFonts w:ascii="Century Gothic" w:hAnsi="Century Gothic" w:cs="Garamond"/>
          <w:sz w:val="20"/>
          <w:szCs w:val="20"/>
        </w:rPr>
      </w:pPr>
    </w:p>
    <w:p w14:paraId="18FEE4E4" w14:textId="77777777" w:rsidR="000D1056" w:rsidRPr="002A4587" w:rsidRDefault="008215BB" w:rsidP="000D1056">
      <w:pPr>
        <w:pStyle w:val="Paragrafoelenco"/>
        <w:numPr>
          <w:ilvl w:val="0"/>
          <w:numId w:val="20"/>
        </w:numPr>
        <w:tabs>
          <w:tab w:val="left" w:pos="474"/>
        </w:tabs>
        <w:kinsoku w:val="0"/>
        <w:overflowPunct w:val="0"/>
        <w:ind w:right="115"/>
        <w:jc w:val="both"/>
        <w:rPr>
          <w:rFonts w:ascii="Century Gothic" w:hAnsi="Century Gothic" w:cs="Garamond"/>
          <w:b/>
          <w:sz w:val="20"/>
          <w:szCs w:val="20"/>
        </w:rPr>
      </w:pPr>
      <w:r w:rsidRPr="002A4587">
        <w:rPr>
          <w:rFonts w:ascii="Century Gothic" w:hAnsi="Century Gothic" w:cs="Garamond"/>
          <w:b/>
          <w:sz w:val="20"/>
          <w:szCs w:val="20"/>
          <w:u w:val="single"/>
        </w:rPr>
        <w:t>in</w:t>
      </w:r>
      <w:r w:rsidRPr="002A4587">
        <w:rPr>
          <w:rFonts w:ascii="Century Gothic" w:hAnsi="Century Gothic" w:cs="Garamond"/>
          <w:b/>
          <w:spacing w:val="35"/>
          <w:sz w:val="20"/>
          <w:szCs w:val="20"/>
          <w:u w:val="single"/>
        </w:rPr>
        <w:t xml:space="preserve"> </w:t>
      </w:r>
      <w:r w:rsidRPr="002A4587">
        <w:rPr>
          <w:rFonts w:ascii="Century Gothic" w:hAnsi="Century Gothic" w:cs="Garamond"/>
          <w:b/>
          <w:spacing w:val="-1"/>
          <w:sz w:val="20"/>
          <w:szCs w:val="20"/>
          <w:u w:val="single"/>
        </w:rPr>
        <w:t>caso</w:t>
      </w:r>
      <w:r w:rsidRPr="002A4587">
        <w:rPr>
          <w:rFonts w:ascii="Century Gothic" w:hAnsi="Century Gothic" w:cs="Garamond"/>
          <w:b/>
          <w:spacing w:val="36"/>
          <w:sz w:val="20"/>
          <w:szCs w:val="20"/>
          <w:u w:val="single"/>
        </w:rPr>
        <w:t xml:space="preserve"> </w:t>
      </w:r>
      <w:r w:rsidRPr="002A4587">
        <w:rPr>
          <w:rFonts w:ascii="Century Gothic" w:hAnsi="Century Gothic" w:cs="Garamond"/>
          <w:b/>
          <w:sz w:val="20"/>
          <w:szCs w:val="20"/>
          <w:u w:val="single"/>
        </w:rPr>
        <w:t>di</w:t>
      </w:r>
      <w:r w:rsidRPr="002A4587">
        <w:rPr>
          <w:rFonts w:ascii="Century Gothic" w:hAnsi="Century Gothic" w:cs="Garamond"/>
          <w:b/>
          <w:spacing w:val="37"/>
          <w:sz w:val="20"/>
          <w:szCs w:val="20"/>
          <w:u w:val="single"/>
        </w:rPr>
        <w:t xml:space="preserve"> </w:t>
      </w:r>
      <w:r w:rsidR="00BC7712" w:rsidRPr="002A4587">
        <w:rPr>
          <w:rFonts w:ascii="Century Gothic" w:hAnsi="Century Gothic" w:cs="Garamond"/>
          <w:b/>
          <w:sz w:val="20"/>
          <w:szCs w:val="20"/>
          <w:u w:val="single"/>
        </w:rPr>
        <w:t>struttura/locale</w:t>
      </w:r>
      <w:r w:rsidR="005A65CA" w:rsidRPr="002A4587">
        <w:rPr>
          <w:rFonts w:ascii="Century Gothic" w:hAnsi="Century Gothic" w:cs="Garamond"/>
          <w:b/>
          <w:sz w:val="20"/>
          <w:szCs w:val="20"/>
          <w:u w:val="single"/>
        </w:rPr>
        <w:t>/teatro/cinema</w:t>
      </w:r>
      <w:r w:rsidR="00BC7712" w:rsidRPr="002A4587">
        <w:rPr>
          <w:rFonts w:ascii="Century Gothic" w:hAnsi="Century Gothic" w:cs="Garamond"/>
          <w:b/>
          <w:spacing w:val="-1"/>
          <w:sz w:val="20"/>
          <w:szCs w:val="20"/>
          <w:u w:val="single"/>
        </w:rPr>
        <w:t xml:space="preserve"> già munito di agibilità per pubblico spettacolo ex art</w:t>
      </w:r>
      <w:r w:rsidR="00C41E38" w:rsidRPr="002A4587">
        <w:rPr>
          <w:rFonts w:ascii="Century Gothic" w:hAnsi="Century Gothic" w:cs="Garamond"/>
          <w:b/>
          <w:spacing w:val="-1"/>
          <w:sz w:val="20"/>
          <w:szCs w:val="20"/>
          <w:u w:val="single"/>
        </w:rPr>
        <w:t>t</w:t>
      </w:r>
      <w:r w:rsidR="00BC7712" w:rsidRPr="002A4587">
        <w:rPr>
          <w:rFonts w:ascii="Century Gothic" w:hAnsi="Century Gothic" w:cs="Garamond"/>
          <w:b/>
          <w:spacing w:val="-1"/>
          <w:sz w:val="20"/>
          <w:szCs w:val="20"/>
          <w:u w:val="single"/>
        </w:rPr>
        <w:t>.</w:t>
      </w:r>
      <w:r w:rsidR="00C41E38" w:rsidRPr="002A4587">
        <w:rPr>
          <w:rFonts w:ascii="Century Gothic" w:hAnsi="Century Gothic" w:cs="Garamond"/>
          <w:b/>
          <w:spacing w:val="-1"/>
          <w:sz w:val="20"/>
          <w:szCs w:val="20"/>
          <w:u w:val="single"/>
        </w:rPr>
        <w:t xml:space="preserve"> 68 e</w:t>
      </w:r>
      <w:r w:rsidR="00BC7712" w:rsidRPr="002A4587">
        <w:rPr>
          <w:rFonts w:ascii="Century Gothic" w:hAnsi="Century Gothic" w:cs="Garamond"/>
          <w:b/>
          <w:spacing w:val="-1"/>
          <w:sz w:val="20"/>
          <w:szCs w:val="20"/>
          <w:u w:val="single"/>
        </w:rPr>
        <w:t xml:space="preserve"> 80 del T.U.L.P.S.</w:t>
      </w:r>
      <w:r w:rsidRPr="002A4587">
        <w:rPr>
          <w:rFonts w:ascii="Century Gothic" w:hAnsi="Century Gothic" w:cs="Garamond"/>
          <w:b/>
          <w:spacing w:val="-1"/>
          <w:sz w:val="20"/>
          <w:szCs w:val="20"/>
          <w:u w:val="single"/>
        </w:rPr>
        <w:t>:</w:t>
      </w:r>
      <w:r w:rsidRPr="002A4587">
        <w:rPr>
          <w:rFonts w:ascii="Century Gothic" w:hAnsi="Century Gothic" w:cs="Garamond"/>
          <w:b/>
          <w:spacing w:val="37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pacing w:val="-1"/>
          <w:sz w:val="20"/>
          <w:szCs w:val="20"/>
        </w:rPr>
        <w:t>autorizzazione</w:t>
      </w:r>
      <w:r w:rsidRPr="002A4587">
        <w:rPr>
          <w:rFonts w:ascii="Century Gothic" w:hAnsi="Century Gothic" w:cs="Garamond"/>
          <w:b/>
          <w:spacing w:val="38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z w:val="20"/>
          <w:szCs w:val="20"/>
        </w:rPr>
        <w:t>all’utilizzazione</w:t>
      </w:r>
      <w:r w:rsidRPr="002A4587">
        <w:rPr>
          <w:rFonts w:ascii="Century Gothic" w:hAnsi="Century Gothic" w:cs="Garamond"/>
          <w:b/>
          <w:spacing w:val="38"/>
          <w:sz w:val="20"/>
          <w:szCs w:val="20"/>
        </w:rPr>
        <w:t xml:space="preserve"> </w:t>
      </w:r>
      <w:r w:rsidR="00BC7712" w:rsidRPr="002A4587">
        <w:rPr>
          <w:rFonts w:ascii="Century Gothic" w:hAnsi="Century Gothic" w:cs="Garamond"/>
          <w:b/>
          <w:sz w:val="20"/>
          <w:szCs w:val="20"/>
        </w:rPr>
        <w:t>della struttura</w:t>
      </w:r>
      <w:r w:rsidRPr="002A4587">
        <w:rPr>
          <w:rFonts w:ascii="Century Gothic" w:hAnsi="Century Gothic" w:cs="Garamond"/>
          <w:b/>
          <w:spacing w:val="38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pacing w:val="-1"/>
          <w:sz w:val="20"/>
          <w:szCs w:val="20"/>
        </w:rPr>
        <w:t>per</w:t>
      </w:r>
      <w:r w:rsidRPr="002A4587">
        <w:rPr>
          <w:rFonts w:ascii="Century Gothic" w:hAnsi="Century Gothic" w:cs="Garamond"/>
          <w:b/>
          <w:spacing w:val="38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z w:val="20"/>
          <w:szCs w:val="20"/>
        </w:rPr>
        <w:t>lo</w:t>
      </w:r>
      <w:r w:rsidRPr="002A4587">
        <w:rPr>
          <w:rFonts w:ascii="Century Gothic" w:hAnsi="Century Gothic" w:cs="Garamond"/>
          <w:b/>
          <w:spacing w:val="37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pacing w:val="-1"/>
          <w:sz w:val="20"/>
          <w:szCs w:val="20"/>
        </w:rPr>
        <w:t>svolgimento</w:t>
      </w:r>
      <w:r w:rsidRPr="002A4587">
        <w:rPr>
          <w:rFonts w:ascii="Century Gothic" w:hAnsi="Century Gothic" w:cs="Garamond"/>
          <w:b/>
          <w:spacing w:val="36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z w:val="20"/>
          <w:szCs w:val="20"/>
        </w:rPr>
        <w:t>della</w:t>
      </w:r>
      <w:r w:rsidRPr="002A4587">
        <w:rPr>
          <w:rFonts w:ascii="Century Gothic" w:hAnsi="Century Gothic" w:cs="Garamond"/>
          <w:b/>
          <w:spacing w:val="37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pacing w:val="-1"/>
          <w:sz w:val="20"/>
          <w:szCs w:val="20"/>
        </w:rPr>
        <w:t>manifestazione,</w:t>
      </w:r>
      <w:r w:rsidRPr="002A4587">
        <w:rPr>
          <w:rFonts w:ascii="Century Gothic" w:hAnsi="Century Gothic" w:cs="Garamond"/>
          <w:b/>
          <w:spacing w:val="37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pacing w:val="-1"/>
          <w:sz w:val="20"/>
          <w:szCs w:val="20"/>
        </w:rPr>
        <w:t>rilasciata</w:t>
      </w:r>
      <w:r w:rsidRPr="002A4587">
        <w:rPr>
          <w:rFonts w:ascii="Century Gothic" w:hAnsi="Century Gothic" w:cs="Garamond"/>
          <w:b/>
          <w:spacing w:val="37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pacing w:val="1"/>
          <w:sz w:val="20"/>
          <w:szCs w:val="20"/>
        </w:rPr>
        <w:t>dal</w:t>
      </w:r>
      <w:r w:rsidR="00956488" w:rsidRPr="002A4587">
        <w:rPr>
          <w:rFonts w:ascii="Century Gothic" w:hAnsi="Century Gothic" w:cs="Garamond"/>
          <w:b/>
          <w:spacing w:val="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pacing w:val="-1"/>
          <w:sz w:val="20"/>
          <w:szCs w:val="20"/>
        </w:rPr>
        <w:t>proprietario</w:t>
      </w:r>
      <w:r w:rsidR="00956488" w:rsidRPr="002A4587">
        <w:rPr>
          <w:rFonts w:ascii="Century Gothic" w:hAnsi="Century Gothic" w:cs="Garamond"/>
          <w:b/>
          <w:spacing w:val="-1"/>
          <w:sz w:val="20"/>
          <w:szCs w:val="20"/>
        </w:rPr>
        <w:t>/gestore</w:t>
      </w:r>
      <w:r w:rsidRPr="002A4587">
        <w:rPr>
          <w:rFonts w:ascii="Century Gothic" w:hAnsi="Century Gothic" w:cs="Garamond"/>
          <w:b/>
          <w:spacing w:val="-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b/>
          <w:sz w:val="20"/>
          <w:szCs w:val="20"/>
        </w:rPr>
        <w:t>dell</w:t>
      </w:r>
      <w:r w:rsidR="00BC7712" w:rsidRPr="002A4587">
        <w:rPr>
          <w:rFonts w:ascii="Century Gothic" w:hAnsi="Century Gothic" w:cs="Garamond"/>
          <w:b/>
          <w:sz w:val="20"/>
          <w:szCs w:val="20"/>
        </w:rPr>
        <w:t xml:space="preserve">a </w:t>
      </w:r>
      <w:r w:rsidRPr="002A4587">
        <w:rPr>
          <w:rFonts w:ascii="Century Gothic" w:hAnsi="Century Gothic" w:cs="Garamond"/>
          <w:b/>
          <w:spacing w:val="-1"/>
          <w:sz w:val="20"/>
          <w:szCs w:val="20"/>
        </w:rPr>
        <w:t>stessa</w:t>
      </w:r>
      <w:r w:rsidR="00664FCF" w:rsidRPr="002A4587">
        <w:rPr>
          <w:rFonts w:ascii="Century Gothic" w:hAnsi="Century Gothic" w:cs="Garamond"/>
          <w:b/>
          <w:spacing w:val="-1"/>
          <w:sz w:val="20"/>
          <w:szCs w:val="20"/>
        </w:rPr>
        <w:t>;</w:t>
      </w:r>
    </w:p>
    <w:p w14:paraId="059FC4E4" w14:textId="77777777" w:rsidR="000D1056" w:rsidRPr="002A4587" w:rsidRDefault="000D1056" w:rsidP="000D1056">
      <w:pPr>
        <w:pStyle w:val="Paragrafoelenco"/>
        <w:rPr>
          <w:rFonts w:ascii="Century Gothic" w:hAnsi="Century Gothic" w:cs="Garamond"/>
          <w:sz w:val="20"/>
          <w:szCs w:val="20"/>
        </w:rPr>
      </w:pPr>
    </w:p>
    <w:p w14:paraId="5D510BEF" w14:textId="347575EA" w:rsidR="00B73B2E" w:rsidRPr="002A4587" w:rsidRDefault="008215BB" w:rsidP="000D1056">
      <w:pPr>
        <w:pStyle w:val="Paragrafoelenco"/>
        <w:numPr>
          <w:ilvl w:val="0"/>
          <w:numId w:val="20"/>
        </w:numPr>
        <w:tabs>
          <w:tab w:val="left" w:pos="474"/>
        </w:tabs>
        <w:kinsoku w:val="0"/>
        <w:overflowPunct w:val="0"/>
        <w:ind w:right="115"/>
        <w:jc w:val="both"/>
        <w:rPr>
          <w:rFonts w:ascii="Century Gothic" w:hAnsi="Century Gothic" w:cs="Garamond"/>
          <w:sz w:val="20"/>
          <w:szCs w:val="20"/>
        </w:rPr>
      </w:pPr>
      <w:r w:rsidRPr="002A4587">
        <w:rPr>
          <w:rFonts w:ascii="Century Gothic" w:hAnsi="Century Gothic" w:cs="Garamond"/>
          <w:sz w:val="20"/>
          <w:szCs w:val="20"/>
        </w:rPr>
        <w:t>in</w:t>
      </w:r>
      <w:r w:rsidRPr="002A4587">
        <w:rPr>
          <w:rFonts w:ascii="Century Gothic" w:hAnsi="Century Gothic" w:cs="Garamond"/>
          <w:spacing w:val="3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caso</w:t>
      </w:r>
      <w:r w:rsidRPr="002A4587">
        <w:rPr>
          <w:rFonts w:ascii="Century Gothic" w:hAnsi="Century Gothic" w:cs="Garamond"/>
          <w:spacing w:val="3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Pr="002A4587">
        <w:rPr>
          <w:rFonts w:ascii="Century Gothic" w:hAnsi="Century Gothic" w:cs="Garamond"/>
          <w:spacing w:val="3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allestimento</w:t>
      </w:r>
      <w:r w:rsidRPr="002A4587">
        <w:rPr>
          <w:rFonts w:ascii="Century Gothic" w:hAnsi="Century Gothic" w:cs="Garamond"/>
          <w:spacing w:val="3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Pr="002A4587">
        <w:rPr>
          <w:rFonts w:ascii="Century Gothic" w:hAnsi="Century Gothic" w:cs="Garamond"/>
          <w:spacing w:val="3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strutture</w:t>
      </w:r>
      <w:r w:rsidRPr="002A4587">
        <w:rPr>
          <w:rFonts w:ascii="Century Gothic" w:hAnsi="Century Gothic" w:cs="Garamond"/>
          <w:spacing w:val="3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provvisorie:</w:t>
      </w:r>
      <w:r w:rsidRPr="002A4587">
        <w:rPr>
          <w:rFonts w:ascii="Century Gothic" w:hAnsi="Century Gothic" w:cs="Garamond"/>
          <w:spacing w:val="3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collaudo</w:t>
      </w:r>
      <w:r w:rsidRPr="002A4587">
        <w:rPr>
          <w:rFonts w:ascii="Century Gothic" w:hAnsi="Century Gothic" w:cs="Garamond"/>
          <w:spacing w:val="33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e corretto montaggio delle strutture installate e conformità degli impianti elettrici firmati dal tecnico abilitato (</w:t>
      </w:r>
      <w:r w:rsidRPr="002A4587">
        <w:rPr>
          <w:rFonts w:ascii="Century Gothic" w:hAnsi="Century Gothic" w:cs="Garamond"/>
          <w:b/>
          <w:spacing w:val="-1"/>
          <w:sz w:val="20"/>
          <w:szCs w:val="20"/>
        </w:rPr>
        <w:t>da trasmettere almeno 2 ore prima dell’inizio della manifestazione tramite pec agli indirizzi</w:t>
      </w:r>
      <w:r w:rsidR="00B73B2E" w:rsidRPr="002A4587">
        <w:rPr>
          <w:rFonts w:ascii="Century Gothic" w:hAnsi="Century Gothic" w:cs="Garamond"/>
          <w:spacing w:val="-1"/>
          <w:sz w:val="20"/>
          <w:szCs w:val="20"/>
        </w:rPr>
        <w:t xml:space="preserve">: </w:t>
      </w:r>
      <w:r w:rsidR="00161EE0">
        <w:rPr>
          <w:rFonts w:ascii="Century Gothic" w:hAnsi="Century Gothic"/>
          <w:highlight w:val="yellow"/>
        </w:rPr>
        <w:t>______________________</w:t>
      </w:r>
      <w:r w:rsidR="00DD1143" w:rsidRPr="00161EE0">
        <w:rPr>
          <w:rFonts w:ascii="Century Gothic" w:hAnsi="Century Gothic" w:cs="Garamond"/>
          <w:spacing w:val="-1"/>
          <w:sz w:val="20"/>
          <w:szCs w:val="20"/>
          <w:highlight w:val="yellow"/>
        </w:rPr>
        <w:t>)</w:t>
      </w:r>
    </w:p>
    <w:p w14:paraId="0943B701" w14:textId="77777777" w:rsidR="000D1056" w:rsidRPr="002A4587" w:rsidRDefault="000D1056" w:rsidP="000D1056">
      <w:pPr>
        <w:pStyle w:val="Paragrafoelenco"/>
        <w:rPr>
          <w:rFonts w:ascii="Century Gothic" w:hAnsi="Century Gothic" w:cs="Garamond"/>
          <w:sz w:val="20"/>
          <w:szCs w:val="20"/>
        </w:rPr>
      </w:pPr>
    </w:p>
    <w:p w14:paraId="05D0596A" w14:textId="77777777" w:rsidR="000D1056" w:rsidRPr="002A4587" w:rsidRDefault="008215BB" w:rsidP="000D1056">
      <w:pPr>
        <w:pStyle w:val="Paragrafoelenco"/>
        <w:numPr>
          <w:ilvl w:val="0"/>
          <w:numId w:val="20"/>
        </w:numPr>
        <w:tabs>
          <w:tab w:val="left" w:pos="474"/>
        </w:tabs>
        <w:kinsoku w:val="0"/>
        <w:overflowPunct w:val="0"/>
        <w:ind w:right="115"/>
        <w:jc w:val="both"/>
        <w:rPr>
          <w:rFonts w:ascii="Century Gothic" w:hAnsi="Century Gothic" w:cs="Garamond"/>
          <w:sz w:val="20"/>
          <w:szCs w:val="20"/>
        </w:rPr>
      </w:pPr>
      <w:r w:rsidRPr="002A4587">
        <w:rPr>
          <w:rFonts w:ascii="Century Gothic" w:hAnsi="Century Gothic" w:cs="Garamond"/>
          <w:sz w:val="20"/>
          <w:szCs w:val="20"/>
        </w:rPr>
        <w:t>in</w:t>
      </w:r>
      <w:r w:rsidRPr="002A4587">
        <w:rPr>
          <w:rFonts w:ascii="Century Gothic" w:hAnsi="Century Gothic" w:cs="Garamond"/>
          <w:spacing w:val="10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caso</w:t>
      </w:r>
      <w:r w:rsidRPr="002A4587">
        <w:rPr>
          <w:rFonts w:ascii="Century Gothic" w:hAnsi="Century Gothic" w:cs="Garamond"/>
          <w:spacing w:val="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Pr="002A4587">
        <w:rPr>
          <w:rFonts w:ascii="Century Gothic" w:hAnsi="Century Gothic" w:cs="Garamond"/>
          <w:spacing w:val="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organismi</w:t>
      </w:r>
      <w:r w:rsidRPr="002A4587">
        <w:rPr>
          <w:rFonts w:ascii="Century Gothic" w:hAnsi="Century Gothic" w:cs="Garamond"/>
          <w:spacing w:val="1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associativi:</w:t>
      </w:r>
      <w:r w:rsidRPr="002A4587">
        <w:rPr>
          <w:rFonts w:ascii="Century Gothic" w:hAnsi="Century Gothic" w:cs="Garamond"/>
          <w:spacing w:val="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“Allegato</w:t>
      </w:r>
      <w:r w:rsidRPr="002A4587">
        <w:rPr>
          <w:rFonts w:ascii="Century Gothic" w:hAnsi="Century Gothic" w:cs="Garamond"/>
          <w:spacing w:val="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1”:</w:t>
      </w:r>
      <w:r w:rsidRPr="002A4587">
        <w:rPr>
          <w:rFonts w:ascii="Century Gothic" w:hAnsi="Century Gothic" w:cs="Garamond"/>
          <w:spacing w:val="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quadro</w:t>
      </w:r>
      <w:r w:rsidRPr="002A4587">
        <w:rPr>
          <w:rFonts w:ascii="Century Gothic" w:hAnsi="Century Gothic" w:cs="Garamond"/>
          <w:spacing w:val="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di</w:t>
      </w:r>
      <w:r w:rsidRPr="002A4587">
        <w:rPr>
          <w:rFonts w:ascii="Century Gothic" w:hAnsi="Century Gothic" w:cs="Garamond"/>
          <w:spacing w:val="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autocertificazione</w:t>
      </w:r>
      <w:r w:rsidRPr="002A4587">
        <w:rPr>
          <w:rFonts w:ascii="Century Gothic" w:hAnsi="Century Gothic" w:cs="Garamond"/>
          <w:spacing w:val="1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per</w:t>
      </w:r>
      <w:r w:rsidRPr="002A4587">
        <w:rPr>
          <w:rFonts w:ascii="Century Gothic" w:hAnsi="Century Gothic" w:cs="Garamond"/>
          <w:spacing w:val="1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le</w:t>
      </w:r>
      <w:r w:rsidRPr="002A4587">
        <w:rPr>
          <w:rFonts w:ascii="Century Gothic" w:hAnsi="Century Gothic" w:cs="Garamond"/>
          <w:spacing w:val="1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altre</w:t>
      </w:r>
      <w:r w:rsidRPr="002A4587">
        <w:rPr>
          <w:rFonts w:ascii="Century Gothic" w:hAnsi="Century Gothic" w:cs="Garamond"/>
          <w:spacing w:val="10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persone</w:t>
      </w:r>
      <w:r w:rsidR="000D1056" w:rsidRPr="002A4587">
        <w:rPr>
          <w:rFonts w:ascii="Century Gothic" w:hAnsi="Century Gothic" w:cs="Garamond"/>
          <w:spacing w:val="1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indicate</w:t>
      </w:r>
      <w:r w:rsidRPr="002A4587">
        <w:rPr>
          <w:rFonts w:ascii="Century Gothic" w:hAnsi="Century Gothic" w:cs="Garamond"/>
          <w:spacing w:val="1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dall’articolo</w:t>
      </w:r>
      <w:r w:rsidRPr="002A4587">
        <w:rPr>
          <w:rFonts w:ascii="Century Gothic" w:hAnsi="Century Gothic" w:cs="Garamond"/>
          <w:spacing w:val="10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85</w:t>
      </w:r>
      <w:r w:rsidRPr="002A4587">
        <w:rPr>
          <w:rFonts w:ascii="Century Gothic" w:hAnsi="Century Gothic" w:cs="Garamond"/>
          <w:spacing w:val="12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del</w:t>
      </w:r>
      <w:r w:rsidR="000D1056" w:rsidRPr="002A4587">
        <w:rPr>
          <w:rFonts w:ascii="Century Gothic" w:hAnsi="Century Gothic" w:cs="Garamond"/>
          <w:spacing w:val="-1"/>
          <w:sz w:val="20"/>
          <w:szCs w:val="20"/>
        </w:rPr>
        <w:t xml:space="preserve"> D.l</w:t>
      </w:r>
      <w:r w:rsidRPr="002A4587">
        <w:rPr>
          <w:rFonts w:ascii="Century Gothic" w:hAnsi="Century Gothic" w:cs="Garamond"/>
          <w:spacing w:val="-1"/>
          <w:sz w:val="20"/>
          <w:szCs w:val="20"/>
        </w:rPr>
        <w:t>gs.</w:t>
      </w:r>
      <w:r w:rsidRPr="002A4587">
        <w:rPr>
          <w:rFonts w:ascii="Century Gothic" w:hAnsi="Century Gothic" w:cs="Garamond"/>
          <w:spacing w:val="-11"/>
          <w:sz w:val="20"/>
          <w:szCs w:val="20"/>
        </w:rPr>
        <w:t xml:space="preserve"> </w:t>
      </w:r>
      <w:r w:rsidRPr="002A4587">
        <w:rPr>
          <w:rFonts w:ascii="Century Gothic" w:hAnsi="Century Gothic" w:cs="Garamond"/>
          <w:sz w:val="20"/>
          <w:szCs w:val="20"/>
        </w:rPr>
        <w:t>159/2011;</w:t>
      </w:r>
    </w:p>
    <w:p w14:paraId="2502E5E4" w14:textId="77777777" w:rsidR="000D1056" w:rsidRPr="002A4587" w:rsidRDefault="000D1056" w:rsidP="000D1056">
      <w:pPr>
        <w:pStyle w:val="Paragrafoelenco"/>
        <w:rPr>
          <w:rFonts w:ascii="Century Gothic" w:hAnsi="Century Gothic" w:cs="Garamond"/>
          <w:sz w:val="20"/>
          <w:szCs w:val="20"/>
        </w:rPr>
      </w:pPr>
    </w:p>
    <w:p w14:paraId="7B3A2002" w14:textId="77777777" w:rsidR="00A1436D" w:rsidRDefault="00A1436D" w:rsidP="00E43357">
      <w:pPr>
        <w:kinsoku w:val="0"/>
        <w:overflowPunct w:val="0"/>
        <w:ind w:left="470" w:hanging="12"/>
        <w:jc w:val="both"/>
        <w:rPr>
          <w:rFonts w:ascii="Century Gothic" w:hAnsi="Century Gothic"/>
          <w:spacing w:val="-1"/>
          <w:sz w:val="20"/>
          <w:szCs w:val="20"/>
        </w:rPr>
      </w:pPr>
    </w:p>
    <w:p w14:paraId="7FEAF82A" w14:textId="77777777" w:rsidR="00A1436D" w:rsidRDefault="00A1436D" w:rsidP="00E43357">
      <w:pPr>
        <w:kinsoku w:val="0"/>
        <w:overflowPunct w:val="0"/>
        <w:ind w:left="470" w:hanging="12"/>
        <w:jc w:val="both"/>
        <w:rPr>
          <w:rFonts w:ascii="Century Gothic" w:hAnsi="Century Gothic"/>
          <w:spacing w:val="-1"/>
          <w:sz w:val="20"/>
          <w:szCs w:val="20"/>
        </w:rPr>
      </w:pPr>
    </w:p>
    <w:p w14:paraId="743F64CE" w14:textId="77777777" w:rsidR="00A1436D" w:rsidRDefault="00A1436D" w:rsidP="00E43357">
      <w:pPr>
        <w:kinsoku w:val="0"/>
        <w:overflowPunct w:val="0"/>
        <w:ind w:left="470" w:hanging="12"/>
        <w:jc w:val="both"/>
        <w:rPr>
          <w:rFonts w:ascii="Century Gothic" w:hAnsi="Century Gothic"/>
          <w:spacing w:val="-1"/>
          <w:sz w:val="20"/>
          <w:szCs w:val="20"/>
        </w:rPr>
      </w:pPr>
    </w:p>
    <w:p w14:paraId="3F0B3549" w14:textId="77777777" w:rsidR="00E43357" w:rsidRPr="002A4587" w:rsidRDefault="00E43357" w:rsidP="00E43357">
      <w:pPr>
        <w:kinsoku w:val="0"/>
        <w:overflowPunct w:val="0"/>
        <w:ind w:left="470" w:hanging="12"/>
        <w:jc w:val="both"/>
        <w:rPr>
          <w:rFonts w:ascii="Century Gothic" w:hAnsi="Century Gothic"/>
          <w:spacing w:val="-1"/>
          <w:sz w:val="20"/>
          <w:szCs w:val="20"/>
        </w:rPr>
      </w:pPr>
      <w:r w:rsidRPr="002A4587">
        <w:rPr>
          <w:rFonts w:ascii="Century Gothic" w:hAnsi="Century Gothic"/>
          <w:spacing w:val="-1"/>
          <w:sz w:val="20"/>
          <w:szCs w:val="20"/>
        </w:rPr>
        <w:t xml:space="preserve">Data </w:t>
      </w:r>
      <w:r w:rsidRPr="002A4587">
        <w:rPr>
          <w:rFonts w:ascii="Century Gothic" w:hAnsi="Century Gothic"/>
          <w:sz w:val="20"/>
          <w:szCs w:val="20"/>
        </w:rPr>
        <w:t>____/____/________</w:t>
      </w:r>
      <w:r w:rsidR="008215BB" w:rsidRPr="002A4587">
        <w:rPr>
          <w:rFonts w:ascii="Century Gothic" w:hAnsi="Century Gothic"/>
          <w:spacing w:val="-1"/>
          <w:sz w:val="20"/>
          <w:szCs w:val="20"/>
        </w:rPr>
        <w:tab/>
      </w:r>
    </w:p>
    <w:p w14:paraId="2C081480" w14:textId="77777777" w:rsidR="00DD1143" w:rsidRDefault="00E43357" w:rsidP="00E43357">
      <w:pPr>
        <w:kinsoku w:val="0"/>
        <w:overflowPunct w:val="0"/>
        <w:ind w:left="6372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 xml:space="preserve"> </w:t>
      </w:r>
    </w:p>
    <w:p w14:paraId="4D074A51" w14:textId="77777777" w:rsidR="00DD1143" w:rsidRDefault="00DD1143" w:rsidP="00E43357">
      <w:pPr>
        <w:kinsoku w:val="0"/>
        <w:overflowPunct w:val="0"/>
        <w:ind w:left="6372"/>
        <w:jc w:val="both"/>
        <w:rPr>
          <w:rFonts w:ascii="Century Gothic" w:hAnsi="Century Gothic"/>
          <w:sz w:val="20"/>
          <w:szCs w:val="20"/>
        </w:rPr>
      </w:pPr>
    </w:p>
    <w:p w14:paraId="2BBADAC5" w14:textId="77777777" w:rsidR="008215BB" w:rsidRPr="002A4587" w:rsidRDefault="00E43357" w:rsidP="00E43357">
      <w:pPr>
        <w:kinsoku w:val="0"/>
        <w:overflowPunct w:val="0"/>
        <w:ind w:left="6372"/>
        <w:jc w:val="both"/>
        <w:rPr>
          <w:rFonts w:ascii="Century Gothic" w:hAnsi="Century Gothic" w:cs="Garamond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 xml:space="preserve">   </w:t>
      </w:r>
      <w:r w:rsidR="008215BB" w:rsidRPr="002A4587">
        <w:rPr>
          <w:rFonts w:ascii="Century Gothic" w:hAnsi="Century Gothic"/>
          <w:sz w:val="20"/>
          <w:szCs w:val="20"/>
        </w:rPr>
        <w:t xml:space="preserve">Il </w:t>
      </w:r>
      <w:r w:rsidR="008215BB" w:rsidRPr="002A4587">
        <w:rPr>
          <w:rFonts w:ascii="Century Gothic" w:hAnsi="Century Gothic"/>
          <w:spacing w:val="-1"/>
          <w:sz w:val="20"/>
          <w:szCs w:val="20"/>
        </w:rPr>
        <w:t>Dichiarante</w:t>
      </w:r>
    </w:p>
    <w:p w14:paraId="3A678D23" w14:textId="77777777" w:rsidR="00DD1143" w:rsidRDefault="00DD1143" w:rsidP="00E43357">
      <w:pPr>
        <w:pStyle w:val="Corpotesto"/>
        <w:kinsoku w:val="0"/>
        <w:overflowPunct w:val="0"/>
        <w:ind w:left="4356" w:firstLine="600"/>
        <w:rPr>
          <w:rFonts w:ascii="Century Gothic" w:hAnsi="Century Gothic"/>
        </w:rPr>
      </w:pPr>
    </w:p>
    <w:p w14:paraId="319E3BD3" w14:textId="004046AD" w:rsidR="008215BB" w:rsidRPr="002A4587" w:rsidRDefault="00161EE0" w:rsidP="00E43357">
      <w:pPr>
        <w:pStyle w:val="Corpotesto"/>
        <w:kinsoku w:val="0"/>
        <w:overflowPunct w:val="0"/>
        <w:ind w:left="4356" w:firstLine="600"/>
        <w:rPr>
          <w:rFonts w:ascii="Century Gothic" w:hAnsi="Century Gothic"/>
        </w:rPr>
      </w:pPr>
      <w:r w:rsidRPr="002A4587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 wp14:anchorId="4B4FDB3E" wp14:editId="3630913B">
                <wp:extent cx="2872105" cy="12700"/>
                <wp:effectExtent l="0" t="0" r="0" b="0"/>
                <wp:docPr id="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105" cy="12700"/>
                          <a:chOff x="0" y="0"/>
                          <a:chExt cx="4523" cy="20"/>
                        </a:xfrm>
                      </wpg:grpSpPr>
                      <wps:wsp>
                        <wps:cNvPr id="5" name="Freeform 17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12" cy="20"/>
                          </a:xfrm>
                          <a:custGeom>
                            <a:avLst/>
                            <a:gdLst>
                              <a:gd name="T0" fmla="*/ 0 w 4512"/>
                              <a:gd name="T1" fmla="*/ 0 h 20"/>
                              <a:gd name="T2" fmla="*/ 4511 w 4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12" h="20">
                                <a:moveTo>
                                  <a:pt x="0" y="0"/>
                                </a:moveTo>
                                <a:lnTo>
                                  <a:pt x="451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B911A" id="Group 177" o:spid="_x0000_s1026" style="width:226.15pt;height:1pt;mso-position-horizontal-relative:char;mso-position-vertical-relative:line" coordsize="45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">
                <v:shape id="Freeform 178" o:spid="_x0000_s1027" style="position:absolute;left:5;top:5;width:4512;height:20;visibility:visible;mso-wrap-style:square;v-text-anchor:top" coordsize="4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" path="m,l4511,e" filled="f" strokeweight=".19472mm">
                  <v:path arrowok="t" o:connecttype="custom" o:connectlocs="0,0;4511,0" o:connectangles="0,0"/>
                </v:shape>
                <w10:anchorlock/>
              </v:group>
            </w:pict>
          </mc:Fallback>
        </mc:AlternateContent>
      </w:r>
    </w:p>
    <w:p w14:paraId="1E69EBC4" w14:textId="77777777" w:rsidR="008215BB" w:rsidRPr="002A4587" w:rsidRDefault="008215BB" w:rsidP="008215BB">
      <w:pPr>
        <w:pStyle w:val="Titolo4"/>
        <w:kinsoku w:val="0"/>
        <w:overflowPunct w:val="0"/>
        <w:spacing w:before="0"/>
        <w:ind w:left="6486"/>
        <w:rPr>
          <w:rFonts w:ascii="Century Gothic" w:hAnsi="Century Gothic"/>
          <w:i w:val="0"/>
          <w:iCs w:val="0"/>
          <w:sz w:val="20"/>
          <w:szCs w:val="20"/>
        </w:rPr>
      </w:pPr>
      <w:r w:rsidRPr="002A4587">
        <w:rPr>
          <w:rFonts w:ascii="Century Gothic" w:hAnsi="Century Gothic"/>
          <w:i w:val="0"/>
          <w:iCs w:val="0"/>
          <w:sz w:val="20"/>
          <w:szCs w:val="20"/>
        </w:rPr>
        <w:t>(firma</w:t>
      </w:r>
      <w:r w:rsidRPr="002A4587">
        <w:rPr>
          <w:rFonts w:ascii="Century Gothic" w:hAnsi="Century Gothic"/>
          <w:i w:val="0"/>
          <w:iCs w:val="0"/>
          <w:spacing w:val="-1"/>
          <w:sz w:val="20"/>
          <w:szCs w:val="20"/>
        </w:rPr>
        <w:t xml:space="preserve"> leggibile)</w:t>
      </w:r>
    </w:p>
    <w:p w14:paraId="60867712" w14:textId="77777777" w:rsidR="000A77B6" w:rsidRPr="002A4587" w:rsidRDefault="000A77B6" w:rsidP="008215BB">
      <w:pPr>
        <w:pStyle w:val="Corpotesto"/>
        <w:kinsoku w:val="0"/>
        <w:overflowPunct w:val="0"/>
        <w:ind w:left="0"/>
        <w:rPr>
          <w:rFonts w:ascii="Century Gothic" w:hAnsi="Century Gothic"/>
        </w:rPr>
      </w:pPr>
    </w:p>
    <w:p w14:paraId="2192E893" w14:textId="77777777" w:rsidR="009571B2" w:rsidRPr="002A4587" w:rsidRDefault="009571B2" w:rsidP="008215BB">
      <w:pPr>
        <w:pStyle w:val="Corpotesto"/>
        <w:kinsoku w:val="0"/>
        <w:overflowPunct w:val="0"/>
        <w:ind w:left="0"/>
        <w:rPr>
          <w:rFonts w:ascii="Century Gothic" w:hAnsi="Century Gothic"/>
        </w:rPr>
      </w:pPr>
    </w:p>
    <w:p w14:paraId="1BF10C9F" w14:textId="77777777" w:rsidR="009571B2" w:rsidRPr="002A4587" w:rsidRDefault="009571B2" w:rsidP="009571B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Century Gothic" w:hAnsi="Century Gothic"/>
        </w:rPr>
      </w:pPr>
      <w:r w:rsidRPr="002A4587">
        <w:rPr>
          <w:rFonts w:ascii="Century Gothic" w:hAnsi="Century Gothic"/>
        </w:rPr>
        <w:t>La persona reperibile per qualsiasi comunicazione è:</w:t>
      </w:r>
      <w:r w:rsidR="00D04DD8" w:rsidRPr="002A4587">
        <w:rPr>
          <w:rFonts w:ascii="Century Gothic" w:hAnsi="Century Gothic"/>
        </w:rPr>
        <w:t xml:space="preserve"> </w:t>
      </w:r>
    </w:p>
    <w:p w14:paraId="097DF29A" w14:textId="77777777" w:rsidR="00D04DD8" w:rsidRPr="002A4587" w:rsidRDefault="00D04DD8" w:rsidP="009571B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Century Gothic" w:hAnsi="Century Gothic"/>
        </w:rPr>
      </w:pPr>
    </w:p>
    <w:p w14:paraId="3FD0B252" w14:textId="77777777" w:rsidR="00D04DD8" w:rsidRPr="002A4587" w:rsidRDefault="00D04DD8" w:rsidP="00D04DD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709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Cognome _____________________________________ Nome ____________________________________</w:t>
      </w:r>
    </w:p>
    <w:p w14:paraId="4455CC5B" w14:textId="77777777" w:rsidR="00D04DD8" w:rsidRPr="002A4587" w:rsidRDefault="00D04DD8" w:rsidP="00D04DD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709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nato/a _____________________________________________ (____) il  ____/____/________ residente in</w:t>
      </w:r>
    </w:p>
    <w:p w14:paraId="2A8D8D5C" w14:textId="77777777" w:rsidR="00D04DD8" w:rsidRPr="002A4587" w:rsidRDefault="00D04DD8" w:rsidP="00D04DD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709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 xml:space="preserve">_____________________ (____)  via _________________________________________________ n° _____  </w:t>
      </w:r>
    </w:p>
    <w:p w14:paraId="1374D525" w14:textId="77777777" w:rsidR="00D04DD8" w:rsidRPr="002A4587" w:rsidRDefault="00D04DD8" w:rsidP="00D04DD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709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C.F. _________________________________________, tel.________________________________________</w:t>
      </w:r>
    </w:p>
    <w:p w14:paraId="0421B44D" w14:textId="77777777" w:rsidR="009571B2" w:rsidRPr="002A4587" w:rsidRDefault="00D04DD8" w:rsidP="00D04DD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709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e-mail _____________________________________________________@____________________________,</w:t>
      </w:r>
    </w:p>
    <w:p w14:paraId="1C0EA8DE" w14:textId="77777777" w:rsidR="003746F3" w:rsidRPr="002A4587" w:rsidRDefault="003746F3" w:rsidP="00D04DD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709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>pec _______________________________________________________@____________________________</w:t>
      </w:r>
    </w:p>
    <w:p w14:paraId="79711DA5" w14:textId="77777777" w:rsidR="009571B2" w:rsidRPr="002A4587" w:rsidRDefault="009571B2" w:rsidP="00D04DD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jc w:val="both"/>
        <w:rPr>
          <w:rFonts w:ascii="Century Gothic" w:hAnsi="Century Gothic"/>
        </w:rPr>
      </w:pPr>
    </w:p>
    <w:p w14:paraId="038B2A59" w14:textId="77777777" w:rsidR="008215BB" w:rsidRPr="002A4587" w:rsidRDefault="008215BB" w:rsidP="008215BB">
      <w:pPr>
        <w:pStyle w:val="Corpotesto"/>
        <w:kinsoku w:val="0"/>
        <w:overflowPunct w:val="0"/>
        <w:ind w:left="0"/>
        <w:rPr>
          <w:rFonts w:ascii="Century Gothic" w:hAnsi="Century Gothic"/>
        </w:rPr>
      </w:pPr>
    </w:p>
    <w:p w14:paraId="0CE43EEC" w14:textId="77777777" w:rsidR="001E4982" w:rsidRPr="002A4587" w:rsidRDefault="001E4982" w:rsidP="007C21AA">
      <w:pPr>
        <w:pStyle w:val="Corpotesto"/>
        <w:kinsoku w:val="0"/>
        <w:overflowPunct w:val="0"/>
        <w:ind w:left="0"/>
        <w:jc w:val="both"/>
        <w:rPr>
          <w:rFonts w:ascii="Century Gothic" w:hAnsi="Century Gothic"/>
        </w:rPr>
      </w:pPr>
      <w:r w:rsidRPr="002A4587">
        <w:rPr>
          <w:rFonts w:ascii="Century Gothic" w:hAnsi="Century Gothic"/>
        </w:rPr>
        <w:t xml:space="preserve">La presente dichiarazione è validamente resa soltanto se presentata unitamente a copia fotostatica non autenticata di un documento di identità in corso di validità oppure se firmata direttamente in presenza del dipendente addetto, esibendo il proprio documento d’identità.   </w:t>
      </w:r>
    </w:p>
    <w:p w14:paraId="2B4EAC1E" w14:textId="77777777" w:rsidR="008215BB" w:rsidRPr="002A4587" w:rsidRDefault="008215BB" w:rsidP="000A77B6">
      <w:pPr>
        <w:pStyle w:val="Titolo5"/>
        <w:kinsoku w:val="0"/>
        <w:overflowPunct w:val="0"/>
        <w:ind w:left="0"/>
        <w:jc w:val="both"/>
        <w:rPr>
          <w:rFonts w:ascii="Century Gothic" w:hAnsi="Century Gothic"/>
          <w:b w:val="0"/>
          <w:bCs w:val="0"/>
          <w:u w:val="single"/>
        </w:rPr>
        <w:sectPr w:rsidR="008215BB" w:rsidRPr="002A4587">
          <w:headerReference w:type="default" r:id="rId8"/>
          <w:footerReference w:type="default" r:id="rId9"/>
          <w:pgSz w:w="12240" w:h="15840"/>
          <w:pgMar w:top="860" w:right="1020" w:bottom="1060" w:left="1020" w:header="0" w:footer="866" w:gutter="0"/>
          <w:cols w:space="720" w:equalWidth="0">
            <w:col w:w="10200"/>
          </w:cols>
          <w:noEndnote/>
        </w:sectPr>
      </w:pPr>
      <w:r w:rsidRPr="002A4587">
        <w:rPr>
          <w:rFonts w:ascii="Century Gothic" w:hAnsi="Century Gothic"/>
          <w:b w:val="0"/>
          <w:bCs w:val="0"/>
          <w:u w:val="single"/>
        </w:rPr>
        <w:t>Nel caso di presentazione per via telematica è validamente presentata se osserva le disposizioni di cui all’articolo 65</w:t>
      </w:r>
      <w:r w:rsidR="009571B2" w:rsidRPr="002A4587">
        <w:rPr>
          <w:rFonts w:ascii="Century Gothic" w:hAnsi="Century Gothic"/>
          <w:b w:val="0"/>
          <w:bCs w:val="0"/>
          <w:u w:val="single"/>
        </w:rPr>
        <w:t xml:space="preserve"> </w:t>
      </w:r>
      <w:r w:rsidRPr="002A4587">
        <w:rPr>
          <w:rFonts w:ascii="Century Gothic" w:hAnsi="Century Gothic"/>
          <w:b w:val="0"/>
          <w:bCs w:val="0"/>
          <w:u w:val="single"/>
        </w:rPr>
        <w:t>del decreto legislativo 7 marzo 2005 n. 82 “Codice</w:t>
      </w:r>
      <w:r w:rsidR="000A77B6" w:rsidRPr="002A4587">
        <w:rPr>
          <w:rFonts w:ascii="Century Gothic" w:hAnsi="Century Gothic"/>
          <w:b w:val="0"/>
          <w:bCs w:val="0"/>
          <w:u w:val="single"/>
        </w:rPr>
        <w:t xml:space="preserve"> dell’amministrazione digitale”.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96968" w:rsidRPr="002A4587" w14:paraId="31AC1ADE" w14:textId="77777777" w:rsidTr="004E0A07">
        <w:tc>
          <w:tcPr>
            <w:tcW w:w="10350" w:type="dxa"/>
            <w:shd w:val="pct10" w:color="auto" w:fill="auto"/>
          </w:tcPr>
          <w:p w14:paraId="375B0273" w14:textId="77777777" w:rsidR="00596968" w:rsidRPr="002A4587" w:rsidRDefault="00596968" w:rsidP="004E0A07">
            <w:pPr>
              <w:pStyle w:val="Corpotesto"/>
              <w:kinsoku w:val="0"/>
              <w:overflowPunct w:val="0"/>
              <w:ind w:left="2562" w:right="1850"/>
              <w:jc w:val="center"/>
              <w:rPr>
                <w:rFonts w:ascii="Century Gothic" w:hAnsi="Century Gothic" w:cs="Arial"/>
                <w:b/>
                <w:bCs/>
                <w:spacing w:val="-1"/>
              </w:rPr>
            </w:pPr>
            <w:r w:rsidRPr="002A4587">
              <w:rPr>
                <w:rFonts w:ascii="Century Gothic" w:hAnsi="Century Gothic" w:cs="Arial"/>
                <w:b/>
                <w:bCs/>
                <w:spacing w:val="-1"/>
              </w:rPr>
              <w:lastRenderedPageBreak/>
              <w:t>APPENDICE</w:t>
            </w:r>
            <w:r w:rsidRPr="002A4587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2A4587">
              <w:rPr>
                <w:rFonts w:ascii="Century Gothic" w:hAnsi="Century Gothic" w:cs="Arial"/>
                <w:b/>
                <w:bCs/>
                <w:spacing w:val="-1"/>
              </w:rPr>
              <w:t>INFORMATIVA</w:t>
            </w:r>
          </w:p>
          <w:p w14:paraId="3979C43A" w14:textId="77777777" w:rsidR="005D6DBA" w:rsidRPr="002A4587" w:rsidRDefault="005D6DBA" w:rsidP="004E0A07">
            <w:pPr>
              <w:pStyle w:val="Corpotesto"/>
              <w:kinsoku w:val="0"/>
              <w:overflowPunct w:val="0"/>
              <w:ind w:left="2562" w:right="1850"/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0F69C5BB" w14:textId="77777777" w:rsidR="00596968" w:rsidRPr="002A4587" w:rsidRDefault="00BF2F2C" w:rsidP="00BF2F2C">
            <w:pPr>
              <w:pStyle w:val="Corpotesto"/>
              <w:kinsoku w:val="0"/>
              <w:overflowPunct w:val="0"/>
              <w:ind w:right="1852"/>
              <w:rPr>
                <w:rFonts w:ascii="Century Gothic" w:hAnsi="Century Gothic" w:cs="Arial"/>
                <w:b/>
                <w:bCs/>
              </w:rPr>
            </w:pPr>
            <w:r w:rsidRPr="002A4587">
              <w:rPr>
                <w:rFonts w:ascii="Century Gothic" w:hAnsi="Century Gothic" w:cs="Arial"/>
                <w:b/>
                <w:bCs/>
                <w:spacing w:val="-1"/>
              </w:rPr>
              <w:t xml:space="preserve">                            </w:t>
            </w:r>
            <w:r w:rsidR="00596968" w:rsidRPr="002A4587">
              <w:rPr>
                <w:rFonts w:ascii="Century Gothic" w:hAnsi="Century Gothic" w:cs="Arial"/>
                <w:b/>
                <w:bCs/>
                <w:spacing w:val="-1"/>
              </w:rPr>
              <w:t>Semplificazioni</w:t>
            </w:r>
            <w:r w:rsidR="00596968" w:rsidRPr="002A4587">
              <w:rPr>
                <w:rFonts w:ascii="Century Gothic" w:hAnsi="Century Gothic" w:cs="Arial"/>
                <w:b/>
                <w:bCs/>
                <w:spacing w:val="2"/>
              </w:rPr>
              <w:t xml:space="preserve"> </w:t>
            </w:r>
            <w:r w:rsidR="00596968" w:rsidRPr="002A4587">
              <w:rPr>
                <w:rFonts w:ascii="Century Gothic" w:hAnsi="Century Gothic" w:cs="Arial"/>
                <w:b/>
                <w:bCs/>
                <w:spacing w:val="-2"/>
              </w:rPr>
              <w:t>per</w:t>
            </w:r>
            <w:r w:rsidR="00596968" w:rsidRPr="002A4587">
              <w:rPr>
                <w:rFonts w:ascii="Century Gothic" w:hAnsi="Century Gothic" w:cs="Arial"/>
                <w:b/>
                <w:bCs/>
                <w:spacing w:val="-1"/>
              </w:rPr>
              <w:t xml:space="preserve"> </w:t>
            </w:r>
            <w:r w:rsidR="00596968" w:rsidRPr="002A4587">
              <w:rPr>
                <w:rFonts w:ascii="Century Gothic" w:hAnsi="Century Gothic" w:cs="Arial"/>
                <w:b/>
                <w:bCs/>
              </w:rPr>
              <w:t xml:space="preserve">la </w:t>
            </w:r>
            <w:r w:rsidR="00596968" w:rsidRPr="002A4587">
              <w:rPr>
                <w:rFonts w:ascii="Century Gothic" w:hAnsi="Century Gothic" w:cs="Arial"/>
                <w:b/>
                <w:bCs/>
                <w:spacing w:val="-1"/>
              </w:rPr>
              <w:t>realizzazione</w:t>
            </w:r>
            <w:r w:rsidR="00596968" w:rsidRPr="002A4587">
              <w:rPr>
                <w:rFonts w:ascii="Century Gothic" w:hAnsi="Century Gothic" w:cs="Arial"/>
                <w:b/>
                <w:bCs/>
                <w:spacing w:val="-2"/>
              </w:rPr>
              <w:t xml:space="preserve"> </w:t>
            </w:r>
            <w:r w:rsidR="00596968" w:rsidRPr="002A4587">
              <w:rPr>
                <w:rFonts w:ascii="Century Gothic" w:hAnsi="Century Gothic" w:cs="Arial"/>
                <w:b/>
                <w:bCs/>
              </w:rPr>
              <w:t>di</w:t>
            </w:r>
            <w:r w:rsidR="00596968" w:rsidRPr="002A4587">
              <w:rPr>
                <w:rFonts w:ascii="Century Gothic" w:hAnsi="Century Gothic" w:cs="Arial"/>
                <w:b/>
                <w:bCs/>
                <w:spacing w:val="-1"/>
              </w:rPr>
              <w:t xml:space="preserve"> spettacoli</w:t>
            </w:r>
            <w:r w:rsidR="00596968" w:rsidRPr="002A4587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2A4587">
              <w:rPr>
                <w:rFonts w:ascii="Century Gothic" w:hAnsi="Century Gothic" w:cs="Arial"/>
                <w:b/>
                <w:bCs/>
              </w:rPr>
              <w:t xml:space="preserve">culturali </w:t>
            </w:r>
            <w:r w:rsidR="00596968" w:rsidRPr="002A4587">
              <w:rPr>
                <w:rFonts w:ascii="Century Gothic" w:hAnsi="Century Gothic" w:cs="Arial"/>
                <w:b/>
                <w:bCs/>
                <w:spacing w:val="-1"/>
              </w:rPr>
              <w:t xml:space="preserve">dal </w:t>
            </w:r>
            <w:r w:rsidRPr="002A4587">
              <w:rPr>
                <w:rFonts w:ascii="Century Gothic" w:hAnsi="Century Gothic" w:cs="Arial"/>
                <w:b/>
                <w:bCs/>
              </w:rPr>
              <w:t>vivo</w:t>
            </w:r>
          </w:p>
          <w:p w14:paraId="67D3568C" w14:textId="77777777" w:rsidR="00596968" w:rsidRPr="002A4587" w:rsidRDefault="00596968" w:rsidP="004E0A07">
            <w:pPr>
              <w:pStyle w:val="Corpotesto"/>
              <w:kinsoku w:val="0"/>
              <w:overflowPunct w:val="0"/>
              <w:ind w:left="0"/>
              <w:rPr>
                <w:rFonts w:ascii="Century Gothic" w:hAnsi="Century Gothic" w:cs="Times New Roman"/>
              </w:rPr>
            </w:pPr>
          </w:p>
        </w:tc>
      </w:tr>
      <w:tr w:rsidR="00596968" w:rsidRPr="002A4587" w14:paraId="75A30619" w14:textId="77777777" w:rsidTr="004E0A07">
        <w:tc>
          <w:tcPr>
            <w:tcW w:w="10350" w:type="dxa"/>
            <w:shd w:val="clear" w:color="auto" w:fill="auto"/>
          </w:tcPr>
          <w:p w14:paraId="328F809B" w14:textId="77777777" w:rsidR="00E0439F" w:rsidRPr="002A4587" w:rsidRDefault="00E0439F" w:rsidP="004E0A07">
            <w:pPr>
              <w:pStyle w:val="Corpotesto"/>
              <w:kinsoku w:val="0"/>
              <w:overflowPunct w:val="0"/>
              <w:rPr>
                <w:rFonts w:ascii="Century Gothic" w:hAnsi="Century Gothic" w:cs="Times New Roman"/>
              </w:rPr>
            </w:pPr>
          </w:p>
          <w:p w14:paraId="46457880" w14:textId="319855EA" w:rsidR="00596968" w:rsidRPr="002A4587" w:rsidRDefault="00596968" w:rsidP="007C5913">
            <w:pPr>
              <w:pStyle w:val="Corpotesto"/>
              <w:kinsoku w:val="0"/>
              <w:overflowPunct w:val="0"/>
              <w:jc w:val="both"/>
              <w:rPr>
                <w:rFonts w:ascii="Century Gothic" w:hAnsi="Century Gothic" w:cs="Times New Roman"/>
              </w:rPr>
            </w:pPr>
            <w:r w:rsidRPr="002A4587">
              <w:rPr>
                <w:rFonts w:ascii="Century Gothic" w:hAnsi="Century Gothic" w:cs="Times New Roman"/>
              </w:rPr>
              <w:t>L’articolo 38-bis del D.L. 16 luglio 2020 n. 76 “Misure urgenti per la semplificazione e l’innovazione digitale” (articolo inserito dalla legge di conversione 11 settembre 2020 n. 120</w:t>
            </w:r>
            <w:r w:rsidR="006B45FC" w:rsidRPr="002A4587">
              <w:rPr>
                <w:rFonts w:ascii="Century Gothic" w:hAnsi="Century Gothic" w:cs="Times New Roman"/>
              </w:rPr>
              <w:t xml:space="preserve"> e </w:t>
            </w:r>
            <w:r w:rsidR="00BF2F2C" w:rsidRPr="002A4587">
              <w:rPr>
                <w:rFonts w:ascii="Century Gothic" w:hAnsi="Century Gothic" w:cs="Times New Roman"/>
              </w:rPr>
              <w:t xml:space="preserve">attualmente </w:t>
            </w:r>
            <w:r w:rsidR="00161EE0">
              <w:rPr>
                <w:rFonts w:ascii="Century Gothic" w:hAnsi="Century Gothic" w:cs="Times New Roman"/>
              </w:rPr>
              <w:t>stabilizzata</w:t>
            </w:r>
            <w:r w:rsidR="00BF2F2C" w:rsidRPr="002A4587">
              <w:rPr>
                <w:rFonts w:ascii="Century Gothic" w:hAnsi="Century Gothic" w:cs="Times New Roman"/>
              </w:rPr>
              <w:t xml:space="preserve"> </w:t>
            </w:r>
            <w:r w:rsidR="0012478D">
              <w:rPr>
                <w:rFonts w:ascii="Century Gothic" w:hAnsi="Century Gothic" w:cs="Times New Roman"/>
              </w:rPr>
              <w:t xml:space="preserve">dal DL </w:t>
            </w:r>
            <w:r w:rsidR="00161EE0">
              <w:rPr>
                <w:rFonts w:ascii="Century Gothic" w:hAnsi="Century Gothic" w:cs="Times New Roman"/>
              </w:rPr>
              <w:t>201/2024 c.d. milleproroghe art. 7 c.2</w:t>
            </w:r>
            <w:r w:rsidR="0012478D">
              <w:rPr>
                <w:rFonts w:ascii="Century Gothic" w:hAnsi="Century Gothic" w:cs="Times New Roman"/>
              </w:rPr>
              <w:t>)</w:t>
            </w:r>
            <w:r w:rsidRPr="002A4587">
              <w:rPr>
                <w:rFonts w:ascii="Century Gothic" w:hAnsi="Century Gothic" w:cs="Times New Roman"/>
              </w:rPr>
              <w:t xml:space="preserve">, con l’intento di far fronte alle ricadute economiche negative per il settore dell’industria culturale conseguenti alle misure di contenimento dell’emergenza epidemiologica da COVID-19, ha introdotto alcune semplificazioni nei procedimenti autorizzativi per la realizzazione di spettacoli dal vivo che comprendono </w:t>
            </w:r>
            <w:r w:rsidRPr="002A4587">
              <w:rPr>
                <w:rFonts w:ascii="Century Gothic" w:hAnsi="Century Gothic" w:cs="Times New Roman"/>
                <w:u w:val="single"/>
              </w:rPr>
              <w:t>attività culturali</w:t>
            </w:r>
            <w:r w:rsidRPr="002A4587">
              <w:rPr>
                <w:rFonts w:ascii="Century Gothic" w:hAnsi="Century Gothic" w:cs="Times New Roman"/>
              </w:rPr>
              <w:t xml:space="preserve"> quali il teatro, la musica, la danza</w:t>
            </w:r>
            <w:r w:rsidR="00BF2F2C" w:rsidRPr="002A4587">
              <w:rPr>
                <w:rFonts w:ascii="Century Gothic" w:hAnsi="Century Gothic" w:cs="Times New Roman"/>
              </w:rPr>
              <w:t xml:space="preserve">, il musical nonché le proiezioni cinematografiche. </w:t>
            </w:r>
          </w:p>
          <w:p w14:paraId="722C9732" w14:textId="77777777" w:rsidR="00E0439F" w:rsidRPr="002A4587" w:rsidRDefault="00596968" w:rsidP="007C5913">
            <w:pPr>
              <w:pStyle w:val="Corpotesto"/>
              <w:kinsoku w:val="0"/>
              <w:overflowPunct w:val="0"/>
              <w:jc w:val="both"/>
              <w:rPr>
                <w:rFonts w:ascii="Century Gothic" w:hAnsi="Century Gothic" w:cs="Times New Roman"/>
              </w:rPr>
            </w:pPr>
            <w:r w:rsidRPr="002A4587">
              <w:rPr>
                <w:rFonts w:ascii="Century Gothic" w:hAnsi="Century Gothic" w:cs="Times New Roman"/>
              </w:rPr>
              <w:t>Per tali tipologie di spettacoli dal vivo la nuova norma prevede il regime della segnalazione certificata di inizio attività – S.C.I.A. di cui all’articolo 19 della legge 241/1990, in luogo dell’autorizzazione (o licenza, concessione non costitutiva, permesso o nulla osta comunque denominato) quando si verificano queste condizioni:</w:t>
            </w:r>
          </w:p>
          <w:p w14:paraId="33B14B0E" w14:textId="77777777" w:rsidR="00E0439F" w:rsidRPr="002A4587" w:rsidRDefault="00E0439F" w:rsidP="004E0A07">
            <w:pPr>
              <w:pStyle w:val="Corpotesto"/>
              <w:kinsoku w:val="0"/>
              <w:overflowPunct w:val="0"/>
              <w:rPr>
                <w:rFonts w:ascii="Century Gothic" w:hAnsi="Century Gothic" w:cs="Times New Roman"/>
              </w:rPr>
            </w:pPr>
          </w:p>
          <w:p w14:paraId="33993586" w14:textId="77777777" w:rsidR="00E636CD" w:rsidRPr="00237548" w:rsidRDefault="00596968" w:rsidP="007C5913">
            <w:pPr>
              <w:pStyle w:val="Corpotesto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rFonts w:ascii="Century Gothic" w:hAnsi="Century Gothic" w:cs="Times New Roman"/>
                <w:b/>
              </w:rPr>
            </w:pPr>
            <w:r w:rsidRPr="00237548">
              <w:rPr>
                <w:rFonts w:ascii="Century Gothic" w:hAnsi="Century Gothic" w:cs="Times New Roman"/>
                <w:b/>
              </w:rPr>
              <w:t xml:space="preserve">lo spettacolo </w:t>
            </w:r>
            <w:r w:rsidR="00E636CD" w:rsidRPr="00237548">
              <w:rPr>
                <w:rFonts w:ascii="Century Gothic" w:hAnsi="Century Gothic" w:cs="Times New Roman"/>
                <w:b/>
              </w:rPr>
              <w:t>deve essere inteso nel senso di attività culturale e non quale attività danzante nel senso di intrattenimento (es. serate danzanti di qualsiasi tipo, attività di discoteca, etc);</w:t>
            </w:r>
          </w:p>
          <w:p w14:paraId="17A71C91" w14:textId="77777777" w:rsidR="00E0439F" w:rsidRPr="00E636CD" w:rsidRDefault="00E636CD" w:rsidP="007C5913">
            <w:pPr>
              <w:pStyle w:val="Corpotesto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rFonts w:ascii="Century Gothic" w:hAnsi="Century Gothic" w:cs="Times New Roman"/>
              </w:rPr>
            </w:pPr>
            <w:r w:rsidRPr="00E636CD">
              <w:rPr>
                <w:rFonts w:ascii="Century Gothic" w:hAnsi="Century Gothic" w:cs="Times New Roman"/>
              </w:rPr>
              <w:t>lo spettacolo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="00596968" w:rsidRPr="00E636CD">
              <w:rPr>
                <w:rFonts w:ascii="Century Gothic" w:hAnsi="Century Gothic" w:cs="Times New Roman"/>
              </w:rPr>
              <w:t xml:space="preserve">si svolge in un orario compreso tra le ore 8.00 e le ore </w:t>
            </w:r>
            <w:r w:rsidR="00956488" w:rsidRPr="00E636CD">
              <w:rPr>
                <w:rFonts w:ascii="Century Gothic" w:hAnsi="Century Gothic" w:cs="Times New Roman"/>
              </w:rPr>
              <w:t>01</w:t>
            </w:r>
            <w:r w:rsidR="00596968" w:rsidRPr="00E636CD">
              <w:rPr>
                <w:rFonts w:ascii="Century Gothic" w:hAnsi="Century Gothic" w:cs="Times New Roman"/>
              </w:rPr>
              <w:t>.00</w:t>
            </w:r>
            <w:r w:rsidR="00956488" w:rsidRPr="00E636CD">
              <w:rPr>
                <w:rFonts w:ascii="Century Gothic" w:hAnsi="Century Gothic" w:cs="Times New Roman"/>
              </w:rPr>
              <w:t xml:space="preserve"> del giorno seguente;</w:t>
            </w:r>
          </w:p>
          <w:p w14:paraId="00FF93B6" w14:textId="77777777" w:rsidR="00E0439F" w:rsidRPr="002A4587" w:rsidRDefault="00596968" w:rsidP="007C5913">
            <w:pPr>
              <w:pStyle w:val="Corpotesto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rFonts w:ascii="Century Gothic" w:hAnsi="Century Gothic" w:cs="Times New Roman"/>
              </w:rPr>
            </w:pPr>
            <w:r w:rsidRPr="002A4587">
              <w:rPr>
                <w:rFonts w:ascii="Century Gothic" w:hAnsi="Century Gothic" w:cs="Times New Roman"/>
              </w:rPr>
              <w:t xml:space="preserve">lo spettacolo prevede un massimo di </w:t>
            </w:r>
            <w:r w:rsidR="0012478D">
              <w:rPr>
                <w:rFonts w:ascii="Century Gothic" w:hAnsi="Century Gothic" w:cs="Times New Roman"/>
              </w:rPr>
              <w:t>2000</w:t>
            </w:r>
            <w:r w:rsidRPr="002A4587">
              <w:rPr>
                <w:rFonts w:ascii="Century Gothic" w:hAnsi="Century Gothic" w:cs="Times New Roman"/>
              </w:rPr>
              <w:t xml:space="preserve"> partecipanti</w:t>
            </w:r>
            <w:r w:rsidR="00956488" w:rsidRPr="002A4587">
              <w:rPr>
                <w:rFonts w:ascii="Century Gothic" w:hAnsi="Century Gothic" w:cs="Times New Roman"/>
              </w:rPr>
              <w:t>;</w:t>
            </w:r>
          </w:p>
          <w:p w14:paraId="67D266F6" w14:textId="77777777" w:rsidR="00E0439F" w:rsidRPr="002A4587" w:rsidRDefault="00E0439F" w:rsidP="007C5913">
            <w:pPr>
              <w:pStyle w:val="Corpotesto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rFonts w:ascii="Century Gothic" w:hAnsi="Century Gothic" w:cs="Times New Roman"/>
                <w:u w:val="single"/>
              </w:rPr>
            </w:pPr>
            <w:r w:rsidRPr="002A4587">
              <w:rPr>
                <w:rFonts w:ascii="Century Gothic" w:hAnsi="Century Gothic" w:cs="Times New Roman"/>
                <w:u w:val="single"/>
              </w:rPr>
              <w:t>n</w:t>
            </w:r>
            <w:r w:rsidR="00596968" w:rsidRPr="002A4587">
              <w:rPr>
                <w:rFonts w:ascii="Century Gothic" w:hAnsi="Century Gothic" w:cs="Times New Roman"/>
                <w:u w:val="single"/>
              </w:rPr>
              <w:t>on sussistono vincoli ambientali, paesaggistici, o culturali nel luogo in cui si svolge lo spettacolo in questione</w:t>
            </w:r>
            <w:r w:rsidR="0012478D">
              <w:rPr>
                <w:rFonts w:ascii="Century Gothic" w:hAnsi="Century Gothic" w:cs="Times New Roman"/>
                <w:u w:val="single"/>
              </w:rPr>
              <w:t>;</w:t>
            </w:r>
          </w:p>
          <w:p w14:paraId="0DC4CDE7" w14:textId="77777777" w:rsidR="00E0439F" w:rsidRPr="002A4587" w:rsidRDefault="00596968" w:rsidP="007C5913">
            <w:pPr>
              <w:pStyle w:val="Corpotesto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rFonts w:ascii="Century Gothic" w:hAnsi="Century Gothic" w:cs="Times New Roman"/>
              </w:rPr>
            </w:pPr>
            <w:r w:rsidRPr="002A4587">
              <w:rPr>
                <w:rFonts w:ascii="Century Gothic" w:hAnsi="Century Gothic" w:cs="Times New Roman"/>
              </w:rPr>
              <w:t>il rilascio dell’autorizzazione (o licenza, concessione non costitutiva, permesso o nulla osta comunque denominato) dipend</w:t>
            </w:r>
            <w:r w:rsidR="00BF2F2C" w:rsidRPr="002A4587">
              <w:rPr>
                <w:rFonts w:ascii="Century Gothic" w:hAnsi="Century Gothic" w:cs="Times New Roman"/>
              </w:rPr>
              <w:t>e</w:t>
            </w:r>
            <w:r w:rsidRPr="002A4587">
              <w:rPr>
                <w:rFonts w:ascii="Century Gothic" w:hAnsi="Century Gothic" w:cs="Times New Roman"/>
              </w:rPr>
              <w:t xml:space="preserve"> esclusivamente dall’accertamento di requisiti e presupposti richiesti dalla legge o da atti amministrativi a contenuto generale</w:t>
            </w:r>
            <w:r w:rsidR="00956488" w:rsidRPr="002A4587">
              <w:rPr>
                <w:rFonts w:ascii="Century Gothic" w:hAnsi="Century Gothic" w:cs="Times New Roman"/>
              </w:rPr>
              <w:t>;</w:t>
            </w:r>
          </w:p>
          <w:p w14:paraId="521BD063" w14:textId="77777777" w:rsidR="00596968" w:rsidRPr="002A4587" w:rsidRDefault="00596968" w:rsidP="007C5913">
            <w:pPr>
              <w:pStyle w:val="Corpotesto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rFonts w:ascii="Century Gothic" w:hAnsi="Century Gothic" w:cs="Times New Roman"/>
              </w:rPr>
            </w:pPr>
            <w:r w:rsidRPr="002A4587">
              <w:rPr>
                <w:rFonts w:ascii="Century Gothic" w:hAnsi="Century Gothic" w:cs="Times New Roman"/>
              </w:rPr>
              <w:t xml:space="preserve">la tipologia non è tra quelle di specifica competenza della commissione provinciale di vigilanza di pubblico spettacolo né riguarda il progetto per la costruzione o la sostanziale rinnovazione di un </w:t>
            </w:r>
            <w:r w:rsidR="003D7BA7" w:rsidRPr="002A4587">
              <w:rPr>
                <w:rFonts w:ascii="Century Gothic" w:hAnsi="Century Gothic" w:cs="Times New Roman"/>
              </w:rPr>
              <w:t xml:space="preserve">teatro o di un </w:t>
            </w:r>
            <w:r w:rsidRPr="002A4587">
              <w:rPr>
                <w:rFonts w:ascii="Century Gothic" w:hAnsi="Century Gothic" w:cs="Times New Roman"/>
              </w:rPr>
              <w:t>locale di pubblico spettacolo (articoli 142 e 143 del regolamento di esecuzione del T.U.L.P.S. e art. 80 del T.U.L.P.S.)</w:t>
            </w:r>
            <w:r w:rsidR="003D7BA7" w:rsidRPr="002A4587">
              <w:rPr>
                <w:rFonts w:ascii="Century Gothic" w:hAnsi="Century Gothic" w:cs="Times New Roman"/>
              </w:rPr>
              <w:t>.</w:t>
            </w:r>
          </w:p>
          <w:p w14:paraId="10164C05" w14:textId="77777777" w:rsidR="00E0439F" w:rsidRPr="002A4587" w:rsidRDefault="00E0439F" w:rsidP="007C5913">
            <w:pPr>
              <w:pStyle w:val="Corpotesto"/>
              <w:kinsoku w:val="0"/>
              <w:overflowPunct w:val="0"/>
              <w:ind w:left="771"/>
              <w:jc w:val="both"/>
              <w:rPr>
                <w:rFonts w:ascii="Century Gothic" w:hAnsi="Century Gothic" w:cs="Times New Roman"/>
              </w:rPr>
            </w:pPr>
          </w:p>
          <w:p w14:paraId="426F1E6E" w14:textId="77777777" w:rsidR="00596968" w:rsidRPr="002A4587" w:rsidRDefault="00596968" w:rsidP="007C5913">
            <w:pPr>
              <w:pStyle w:val="Corpotesto"/>
              <w:kinsoku w:val="0"/>
              <w:overflowPunct w:val="0"/>
              <w:ind w:right="178"/>
              <w:jc w:val="both"/>
              <w:rPr>
                <w:rFonts w:ascii="Century Gothic" w:hAnsi="Century Gothic" w:cs="Times New Roman"/>
              </w:rPr>
            </w:pPr>
            <w:r w:rsidRPr="002A4587">
              <w:rPr>
                <w:rFonts w:ascii="Century Gothic" w:hAnsi="Century Gothic" w:cs="Times New Roman"/>
              </w:rPr>
              <w:t>Allegato obbligatorio</w:t>
            </w:r>
            <w:r w:rsidR="008B171D" w:rsidRPr="002A4587">
              <w:rPr>
                <w:rFonts w:ascii="Century Gothic" w:hAnsi="Century Gothic" w:cs="Times New Roman"/>
              </w:rPr>
              <w:t xml:space="preserve"> (salvo che l’evento non si realizzi in una struttura già munita di agibilità ex art</w:t>
            </w:r>
            <w:r w:rsidR="00BF2F2C" w:rsidRPr="002A4587">
              <w:rPr>
                <w:rFonts w:ascii="Century Gothic" w:hAnsi="Century Gothic" w:cs="Times New Roman"/>
              </w:rPr>
              <w:t>t</w:t>
            </w:r>
            <w:r w:rsidR="008B171D" w:rsidRPr="002A4587">
              <w:rPr>
                <w:rFonts w:ascii="Century Gothic" w:hAnsi="Century Gothic" w:cs="Times New Roman"/>
              </w:rPr>
              <w:t>.</w:t>
            </w:r>
            <w:r w:rsidR="00BF2F2C" w:rsidRPr="002A4587">
              <w:rPr>
                <w:rFonts w:ascii="Century Gothic" w:hAnsi="Century Gothic" w:cs="Times New Roman"/>
              </w:rPr>
              <w:t xml:space="preserve"> 68 e</w:t>
            </w:r>
            <w:r w:rsidR="008B171D" w:rsidRPr="002A4587">
              <w:rPr>
                <w:rFonts w:ascii="Century Gothic" w:hAnsi="Century Gothic" w:cs="Times New Roman"/>
              </w:rPr>
              <w:t xml:space="preserve"> 80 del T.U.L.P.S. per effettuare pubblici trattenimenti)</w:t>
            </w:r>
            <w:r w:rsidRPr="002A4587">
              <w:rPr>
                <w:rFonts w:ascii="Century Gothic" w:hAnsi="Century Gothic" w:cs="Times New Roman"/>
              </w:rPr>
              <w:t xml:space="preserve"> è la </w:t>
            </w:r>
            <w:r w:rsidR="00765125" w:rsidRPr="002A4587">
              <w:rPr>
                <w:rFonts w:ascii="Century Gothic" w:hAnsi="Century Gothic" w:cs="Times New Roman"/>
              </w:rPr>
              <w:t xml:space="preserve">Relazione tecnica - descrittiva, firmata da tecnico abilitato, attestante </w:t>
            </w:r>
            <w:r w:rsidR="00BF2F2C" w:rsidRPr="002A4587">
              <w:rPr>
                <w:rFonts w:ascii="Century Gothic" w:hAnsi="Century Gothic" w:cs="Times New Roman"/>
              </w:rPr>
              <w:t xml:space="preserve">espressamente </w:t>
            </w:r>
            <w:r w:rsidR="00765125" w:rsidRPr="002A4587">
              <w:rPr>
                <w:rFonts w:ascii="Century Gothic" w:hAnsi="Century Gothic" w:cs="Times New Roman"/>
              </w:rPr>
              <w:t>la rispondenza del locale/luogo e degli impianti</w:t>
            </w:r>
            <w:r w:rsidR="00BF2F2C" w:rsidRPr="002A4587">
              <w:rPr>
                <w:rFonts w:ascii="Century Gothic" w:hAnsi="Century Gothic" w:cs="Times New Roman"/>
              </w:rPr>
              <w:t>/strutture/attrezzature</w:t>
            </w:r>
            <w:r w:rsidR="00765125" w:rsidRPr="002A4587">
              <w:rPr>
                <w:rFonts w:ascii="Century Gothic" w:hAnsi="Century Gothic" w:cs="Times New Roman"/>
              </w:rPr>
              <w:t xml:space="preserve"> alle regole tecniche stabilite con decreto del Ministro dell’Interno del 19 Agosto 1996, </w:t>
            </w:r>
            <w:r w:rsidRPr="002A4587">
              <w:rPr>
                <w:rFonts w:ascii="Century Gothic" w:hAnsi="Century Gothic" w:cs="Times New Roman"/>
              </w:rPr>
              <w:t>“Approvazione della regola tecnica di prevenzione incendi per la progettazione, costruzione ed esercizio dei locali di intrattenimento e di pubblico spettacolo” (l’articolo 38-bis ha così esteso la competenza del professionista abilitato a sostituire il sopralluogo della commissione comunale di vigilanza, che l’articolo 141-comma 2 del regolamento di esecuzione del T.U.L.P.S. attribuisce solo per i luoghi con capienza fino a 200 persone).</w:t>
            </w:r>
          </w:p>
          <w:p w14:paraId="3BEF27CB" w14:textId="77777777" w:rsidR="00596968" w:rsidRPr="002A4587" w:rsidRDefault="00596968" w:rsidP="004E0A07">
            <w:pPr>
              <w:pStyle w:val="Corpotesto"/>
              <w:kinsoku w:val="0"/>
              <w:overflowPunct w:val="0"/>
              <w:rPr>
                <w:rFonts w:ascii="Century Gothic" w:hAnsi="Century Gothic" w:cs="Times New Roman"/>
              </w:rPr>
            </w:pPr>
          </w:p>
          <w:p w14:paraId="60D67BAC" w14:textId="15BF96CB" w:rsidR="00596968" w:rsidRDefault="00596968" w:rsidP="007C5913">
            <w:pPr>
              <w:pStyle w:val="Corpotesto"/>
              <w:kinsoku w:val="0"/>
              <w:overflowPunct w:val="0"/>
              <w:jc w:val="both"/>
              <w:rPr>
                <w:rFonts w:ascii="Century Gothic" w:hAnsi="Century Gothic" w:cs="Times New Roman"/>
                <w:b/>
                <w:bCs/>
                <w:u w:val="single"/>
              </w:rPr>
            </w:pP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 xml:space="preserve">IL PROCEDIMENTO SEMPLIFICATO DI CUI SOPRA È APPLICABILE </w:t>
            </w:r>
            <w:r w:rsidR="00161EE0">
              <w:rPr>
                <w:rFonts w:ascii="Century Gothic" w:hAnsi="Century Gothic" w:cs="Times New Roman"/>
                <w:b/>
                <w:bCs/>
                <w:u w:val="single"/>
              </w:rPr>
              <w:t>A PARTIRE DAL 01 GENNAIO 2025 I</w:t>
            </w:r>
            <w:r w:rsidR="00956488" w:rsidRPr="002A4587">
              <w:rPr>
                <w:rFonts w:ascii="Century Gothic" w:hAnsi="Century Gothic" w:cs="Times New Roman"/>
                <w:b/>
                <w:bCs/>
                <w:u w:val="single"/>
              </w:rPr>
              <w:t>N VIRTU’</w:t>
            </w:r>
            <w:r w:rsidR="0012478D">
              <w:rPr>
                <w:rFonts w:ascii="Century Gothic" w:hAnsi="Century Gothic" w:cs="Times New Roman"/>
                <w:b/>
                <w:bCs/>
                <w:u w:val="single"/>
              </w:rPr>
              <w:t xml:space="preserve"> DEL DL </w:t>
            </w:r>
            <w:r w:rsidR="00161EE0">
              <w:rPr>
                <w:rFonts w:ascii="Century Gothic" w:hAnsi="Century Gothic" w:cs="Times New Roman"/>
                <w:b/>
                <w:bCs/>
                <w:u w:val="single"/>
              </w:rPr>
              <w:t>201/2024</w:t>
            </w:r>
            <w:r w:rsidR="00956488" w:rsidRPr="002A4587">
              <w:rPr>
                <w:rFonts w:ascii="Century Gothic" w:hAnsi="Century Gothic" w:cs="Times New Roman"/>
                <w:b/>
                <w:bCs/>
                <w:u w:val="single"/>
              </w:rPr>
              <w:t>.</w:t>
            </w:r>
          </w:p>
          <w:p w14:paraId="1F536907" w14:textId="77777777" w:rsidR="0012478D" w:rsidRPr="002A4587" w:rsidRDefault="0012478D" w:rsidP="007C5913">
            <w:pPr>
              <w:pStyle w:val="Corpotesto"/>
              <w:kinsoku w:val="0"/>
              <w:overflowPunct w:val="0"/>
              <w:jc w:val="both"/>
              <w:rPr>
                <w:rFonts w:ascii="Century Gothic" w:hAnsi="Century Gothic" w:cs="Times New Roman"/>
                <w:b/>
                <w:bCs/>
                <w:u w:val="single"/>
              </w:rPr>
            </w:pPr>
          </w:p>
          <w:p w14:paraId="5DF0E877" w14:textId="77777777" w:rsidR="00596968" w:rsidRPr="002A4587" w:rsidRDefault="00596968" w:rsidP="007C5913">
            <w:pPr>
              <w:pStyle w:val="Corpotesto"/>
              <w:kinsoku w:val="0"/>
              <w:overflowPunct w:val="0"/>
              <w:jc w:val="both"/>
              <w:rPr>
                <w:rFonts w:ascii="Century Gothic" w:hAnsi="Century Gothic" w:cs="Times New Roman"/>
              </w:rPr>
            </w:pPr>
          </w:p>
          <w:p w14:paraId="7E12FC89" w14:textId="77777777" w:rsidR="00596968" w:rsidRPr="002A4587" w:rsidRDefault="00596968" w:rsidP="007C5913">
            <w:pPr>
              <w:pStyle w:val="Corpotesto"/>
              <w:kinsoku w:val="0"/>
              <w:overflowPunct w:val="0"/>
              <w:ind w:left="0"/>
              <w:jc w:val="both"/>
              <w:rPr>
                <w:rFonts w:ascii="Century Gothic" w:hAnsi="Century Gothic" w:cs="Times New Roman"/>
                <w:b/>
                <w:bCs/>
                <w:u w:val="single"/>
              </w:rPr>
            </w:pP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 xml:space="preserve">Qualora l’evento programmato termini oltre le ore </w:t>
            </w:r>
            <w:r w:rsidR="005A65CA" w:rsidRPr="002A4587">
              <w:rPr>
                <w:rFonts w:ascii="Century Gothic" w:hAnsi="Century Gothic" w:cs="Times New Roman"/>
                <w:b/>
                <w:bCs/>
                <w:u w:val="single"/>
              </w:rPr>
              <w:t>01.00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 xml:space="preserve"> del giorno</w:t>
            </w:r>
            <w:r w:rsidR="005A65CA" w:rsidRPr="002A4587">
              <w:rPr>
                <w:rFonts w:ascii="Century Gothic" w:hAnsi="Century Gothic" w:cs="Times New Roman"/>
                <w:b/>
                <w:bCs/>
                <w:u w:val="single"/>
              </w:rPr>
              <w:t xml:space="preserve"> seguente rispetto a quello di inizio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 xml:space="preserve"> e/o preveda un afflusso superiore a </w:t>
            </w:r>
            <w:r w:rsidR="0012478D">
              <w:rPr>
                <w:rFonts w:ascii="Century Gothic" w:hAnsi="Century Gothic" w:cs="Times New Roman"/>
                <w:b/>
                <w:bCs/>
                <w:u w:val="single"/>
              </w:rPr>
              <w:t>2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>000 spettatori, il dichiarante dovrà fare istanza di rilascio dell’autorizzazione di pubblica sicurezza ai sensi degli art</w:t>
            </w:r>
            <w:r w:rsidR="0012478D">
              <w:rPr>
                <w:rFonts w:ascii="Century Gothic" w:hAnsi="Century Gothic" w:cs="Times New Roman"/>
                <w:b/>
                <w:bCs/>
                <w:u w:val="single"/>
              </w:rPr>
              <w:t xml:space="preserve">t. </w:t>
            </w:r>
            <w:r w:rsidR="00F672AC">
              <w:rPr>
                <w:rFonts w:ascii="Century Gothic" w:hAnsi="Century Gothic" w:cs="Times New Roman"/>
                <w:b/>
                <w:bCs/>
                <w:u w:val="single"/>
              </w:rPr>
              <w:t>68</w:t>
            </w:r>
            <w:r w:rsidR="0012478D">
              <w:rPr>
                <w:rFonts w:ascii="Century Gothic" w:hAnsi="Century Gothic" w:cs="Times New Roman"/>
                <w:b/>
                <w:bCs/>
                <w:u w:val="single"/>
              </w:rPr>
              <w:t xml:space="preserve"> e </w:t>
            </w:r>
            <w:r w:rsidR="00F672AC">
              <w:rPr>
                <w:rFonts w:ascii="Century Gothic" w:hAnsi="Century Gothic" w:cs="Times New Roman"/>
                <w:b/>
                <w:bCs/>
                <w:u w:val="single"/>
              </w:rPr>
              <w:t>80</w:t>
            </w:r>
            <w:r w:rsidR="0012478D">
              <w:rPr>
                <w:rFonts w:ascii="Century Gothic" w:hAnsi="Century Gothic" w:cs="Times New Roman"/>
                <w:b/>
                <w:bCs/>
                <w:u w:val="single"/>
              </w:rPr>
              <w:t xml:space="preserve"> del</w:t>
            </w:r>
            <w:r w:rsidR="00F672AC">
              <w:rPr>
                <w:rFonts w:ascii="Century Gothic" w:hAnsi="Century Gothic" w:cs="Times New Roman"/>
                <w:b/>
                <w:bCs/>
                <w:u w:val="single"/>
              </w:rPr>
              <w:t xml:space="preserve"> T.U.L.P.S. al Settore Polizia A</w:t>
            </w:r>
            <w:r w:rsidR="0012478D">
              <w:rPr>
                <w:rFonts w:ascii="Century Gothic" w:hAnsi="Century Gothic" w:cs="Times New Roman"/>
                <w:b/>
                <w:bCs/>
                <w:u w:val="single"/>
              </w:rPr>
              <w:t>nnonaria, Ecologia e Attività Produttive</w:t>
            </w:r>
            <w:r w:rsidR="003E42B1" w:rsidRPr="002A4587">
              <w:rPr>
                <w:rFonts w:ascii="Century Gothic" w:hAnsi="Century Gothic" w:cs="Times New Roman"/>
                <w:b/>
                <w:bCs/>
                <w:u w:val="single"/>
              </w:rPr>
              <w:t xml:space="preserve"> 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>- Servizi Amministrativi ex T</w:t>
            </w:r>
            <w:r w:rsidR="00BF2F2C" w:rsidRPr="002A4587">
              <w:rPr>
                <w:rFonts w:ascii="Century Gothic" w:hAnsi="Century Gothic" w:cs="Times New Roman"/>
                <w:b/>
                <w:bCs/>
                <w:u w:val="single"/>
              </w:rPr>
              <w:t>.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>U</w:t>
            </w:r>
            <w:r w:rsidR="00BF2F2C" w:rsidRPr="002A4587">
              <w:rPr>
                <w:rFonts w:ascii="Century Gothic" w:hAnsi="Century Gothic" w:cs="Times New Roman"/>
                <w:b/>
                <w:bCs/>
                <w:u w:val="single"/>
              </w:rPr>
              <w:t>.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>L</w:t>
            </w:r>
            <w:r w:rsidR="00BF2F2C" w:rsidRPr="002A4587">
              <w:rPr>
                <w:rFonts w:ascii="Century Gothic" w:hAnsi="Century Gothic" w:cs="Times New Roman"/>
                <w:b/>
                <w:bCs/>
                <w:u w:val="single"/>
              </w:rPr>
              <w:t>.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>P</w:t>
            </w:r>
            <w:r w:rsidR="00BF2F2C" w:rsidRPr="002A4587">
              <w:rPr>
                <w:rFonts w:ascii="Century Gothic" w:hAnsi="Century Gothic" w:cs="Times New Roman"/>
                <w:b/>
                <w:bCs/>
                <w:u w:val="single"/>
              </w:rPr>
              <w:t>.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>S</w:t>
            </w:r>
            <w:r w:rsidR="00BF2F2C" w:rsidRPr="002A4587">
              <w:rPr>
                <w:rFonts w:ascii="Century Gothic" w:hAnsi="Century Gothic" w:cs="Times New Roman"/>
                <w:b/>
                <w:bCs/>
                <w:u w:val="single"/>
              </w:rPr>
              <w:t>.</w:t>
            </w:r>
            <w:r w:rsidRPr="002A4587">
              <w:rPr>
                <w:rFonts w:ascii="Century Gothic" w:hAnsi="Century Gothic" w:cs="Times New Roman"/>
                <w:b/>
                <w:bCs/>
                <w:u w:val="single"/>
              </w:rPr>
              <w:t xml:space="preserve"> almeno 30 giorni prima dell’inizio dell’evento.</w:t>
            </w:r>
          </w:p>
          <w:p w14:paraId="396F15C5" w14:textId="77777777" w:rsidR="00596968" w:rsidRPr="002A4587" w:rsidRDefault="00596968" w:rsidP="004E0A07">
            <w:pPr>
              <w:pStyle w:val="Corpotesto"/>
              <w:kinsoku w:val="0"/>
              <w:overflowPunct w:val="0"/>
              <w:ind w:left="0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0A2DDDA1" w14:textId="77777777" w:rsidR="008215BB" w:rsidRPr="002A4587" w:rsidRDefault="008215BB" w:rsidP="008215BB">
      <w:pPr>
        <w:rPr>
          <w:rFonts w:ascii="Century Gothic" w:hAnsi="Century Gothic"/>
          <w:sz w:val="20"/>
          <w:szCs w:val="20"/>
        </w:rPr>
      </w:pPr>
    </w:p>
    <w:p w14:paraId="1C9C165F" w14:textId="77777777" w:rsidR="00DB184E" w:rsidRPr="002A4587" w:rsidRDefault="00DB184E">
      <w:pPr>
        <w:rPr>
          <w:rFonts w:ascii="Century Gothic" w:hAnsi="Century Gothic"/>
        </w:rPr>
      </w:pPr>
    </w:p>
    <w:p w14:paraId="2B130CC9" w14:textId="77777777" w:rsidR="00762141" w:rsidRPr="002A4587" w:rsidRDefault="00762141" w:rsidP="00762141">
      <w:pPr>
        <w:jc w:val="right"/>
        <w:rPr>
          <w:rFonts w:ascii="Century Gothic" w:hAnsi="Century Gothic"/>
        </w:rPr>
      </w:pPr>
      <w:r w:rsidRPr="002A4587">
        <w:rPr>
          <w:rFonts w:ascii="Century Gothic" w:hAnsi="Century Gothic"/>
        </w:rPr>
        <w:t>Allegato 1</w:t>
      </w:r>
    </w:p>
    <w:p w14:paraId="14DE3F6F" w14:textId="77777777" w:rsidR="00762141" w:rsidRPr="002A4587" w:rsidRDefault="00762141" w:rsidP="00746FD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D343295" w14:textId="77777777" w:rsidR="00746FD1" w:rsidRPr="002A4587" w:rsidRDefault="00762141" w:rsidP="00746FD1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2A4587">
        <w:rPr>
          <w:rFonts w:ascii="Century Gothic" w:hAnsi="Century Gothic"/>
          <w:b/>
          <w:bCs/>
          <w:sz w:val="20"/>
          <w:szCs w:val="20"/>
        </w:rPr>
        <w:t xml:space="preserve">ALLEGATO 1 ALLA S.C.I.A. PRESENTATA DA </w:t>
      </w:r>
      <w:r w:rsidR="00746FD1" w:rsidRPr="002A4587">
        <w:rPr>
          <w:rFonts w:ascii="Century Gothic" w:hAnsi="Century Gothic"/>
          <w:b/>
          <w:bCs/>
          <w:sz w:val="20"/>
          <w:szCs w:val="20"/>
        </w:rPr>
        <w:t>________________________________________________</w:t>
      </w:r>
    </w:p>
    <w:p w14:paraId="46854CE1" w14:textId="77777777" w:rsidR="00746FD1" w:rsidRPr="002A4587" w:rsidRDefault="00762141" w:rsidP="00746FD1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2A4587">
        <w:rPr>
          <w:rFonts w:ascii="Century Gothic" w:hAnsi="Century Gothic"/>
          <w:b/>
          <w:bCs/>
          <w:sz w:val="20"/>
          <w:szCs w:val="20"/>
        </w:rPr>
        <w:t xml:space="preserve"> DICHIARAZIONE DI ALTRE PERSONE (AMMINISTRATORI, SOCI) INDICATE ALL’ART. 85 D.LGS. 159/2011 </w:t>
      </w:r>
    </w:p>
    <w:p w14:paraId="02E329E9" w14:textId="77777777" w:rsidR="00746FD1" w:rsidRPr="002A4587" w:rsidRDefault="00746FD1" w:rsidP="00746FD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FCB7EC6" w14:textId="77777777" w:rsidR="00BF2F2C" w:rsidRPr="002A4587" w:rsidRDefault="00762141" w:rsidP="007C59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 xml:space="preserve">Per le società di capitali (s.p.a., s.r.l.): il legale rappresentante e gli altri componenti l’organo di amministrazione (si veda, inoltre, l’art. 85 del D.Lgs. 159/2011, riportato sul retro); </w:t>
      </w:r>
      <w:r w:rsidR="00BF2F2C" w:rsidRPr="002A4587">
        <w:rPr>
          <w:rFonts w:ascii="Century Gothic" w:hAnsi="Century Gothic"/>
          <w:sz w:val="20"/>
          <w:szCs w:val="20"/>
        </w:rPr>
        <w:t>p</w:t>
      </w:r>
      <w:r w:rsidRPr="002A4587">
        <w:rPr>
          <w:rFonts w:ascii="Century Gothic" w:hAnsi="Century Gothic"/>
          <w:sz w:val="20"/>
          <w:szCs w:val="20"/>
        </w:rPr>
        <w:t xml:space="preserve">er le s.n.c.: tutti i soci; </w:t>
      </w:r>
    </w:p>
    <w:p w14:paraId="1CCB5570" w14:textId="77777777" w:rsidR="00762141" w:rsidRPr="002A4587" w:rsidRDefault="00762141" w:rsidP="007C59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 xml:space="preserve">per le s.a.s.: i soci accomandatari; </w:t>
      </w:r>
      <w:r w:rsidR="00BF2F2C" w:rsidRPr="002A4587">
        <w:rPr>
          <w:rFonts w:ascii="Century Gothic" w:hAnsi="Century Gothic"/>
          <w:sz w:val="20"/>
          <w:szCs w:val="20"/>
        </w:rPr>
        <w:t>p</w:t>
      </w:r>
      <w:r w:rsidRPr="002A4587">
        <w:rPr>
          <w:rFonts w:ascii="Century Gothic" w:hAnsi="Century Gothic"/>
          <w:sz w:val="20"/>
          <w:szCs w:val="20"/>
        </w:rPr>
        <w:t>er gli altri organismi associativi si veda sul retro: art. 85 D.Lgs. 159/2011.</w:t>
      </w:r>
    </w:p>
    <w:p w14:paraId="3F997C8F" w14:textId="77777777" w:rsidR="00746FD1" w:rsidRPr="002A4587" w:rsidRDefault="00746FD1" w:rsidP="007C59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E4C4FBD" w14:textId="77777777" w:rsidR="00762141" w:rsidRPr="002A4587" w:rsidRDefault="00762141" w:rsidP="00746FD1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>QUADRO AUTOCERTIFICAZIONE N. ………</w:t>
      </w:r>
    </w:p>
    <w:p w14:paraId="509C050A" w14:textId="77777777" w:rsidR="00D04DD8" w:rsidRPr="002A4587" w:rsidRDefault="00762141" w:rsidP="00B90DBA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>(da numerare solo nel caso in cui i soggetti fossero più di due)</w:t>
      </w:r>
    </w:p>
    <w:p w14:paraId="0C7A2262" w14:textId="77777777" w:rsidR="00D04DD8" w:rsidRPr="002A4587" w:rsidRDefault="00D04DD8" w:rsidP="00746FD1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14:paraId="4485C399" w14:textId="77777777" w:rsidR="00B90DBA" w:rsidRPr="002A4587" w:rsidRDefault="00D04DD8" w:rsidP="002A4587">
      <w:pPr>
        <w:tabs>
          <w:tab w:val="left" w:pos="2315"/>
          <w:tab w:val="left" w:pos="5001"/>
          <w:tab w:val="left" w:pos="5901"/>
          <w:tab w:val="left" w:pos="6436"/>
          <w:tab w:val="left" w:pos="8723"/>
          <w:tab w:val="left" w:pos="9849"/>
          <w:tab w:val="left" w:pos="9959"/>
        </w:tabs>
        <w:spacing w:before="1" w:line="362" w:lineRule="auto"/>
        <w:ind w:left="201" w:right="297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>Il/La</w:t>
      </w:r>
      <w:r w:rsidRPr="002A4587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2A4587">
        <w:rPr>
          <w:rFonts w:ascii="Century Gothic" w:hAnsi="Century Gothic"/>
          <w:sz w:val="20"/>
          <w:szCs w:val="20"/>
        </w:rPr>
        <w:t xml:space="preserve">sottoscritto, in qualità di ___________________________, della Società __________________________ </w:t>
      </w:r>
      <w:r w:rsidR="00B90DBA" w:rsidRPr="002A4587">
        <w:rPr>
          <w:rFonts w:ascii="Century Gothic" w:hAnsi="Century Gothic"/>
          <w:sz w:val="20"/>
          <w:szCs w:val="20"/>
        </w:rPr>
        <w:t xml:space="preserve"> Cognome _______________________________________ Nome ___________________________________</w:t>
      </w:r>
      <w:r w:rsidR="002A4587" w:rsidRPr="002A4587">
        <w:rPr>
          <w:rFonts w:ascii="Century Gothic" w:hAnsi="Century Gothic"/>
          <w:sz w:val="20"/>
          <w:szCs w:val="20"/>
        </w:rPr>
        <w:t>__</w:t>
      </w:r>
      <w:r w:rsidR="00B90DBA" w:rsidRPr="002A4587">
        <w:rPr>
          <w:rFonts w:ascii="Century Gothic" w:hAnsi="Century Gothic"/>
          <w:sz w:val="20"/>
          <w:szCs w:val="20"/>
        </w:rPr>
        <w:t>___</w:t>
      </w:r>
    </w:p>
    <w:p w14:paraId="5AAD8EAF" w14:textId="77777777" w:rsidR="00B90DBA" w:rsidRPr="002A4587" w:rsidRDefault="00B90DBA" w:rsidP="002A4587">
      <w:pPr>
        <w:tabs>
          <w:tab w:val="left" w:pos="2315"/>
          <w:tab w:val="left" w:pos="5001"/>
          <w:tab w:val="left" w:pos="5901"/>
          <w:tab w:val="left" w:pos="6436"/>
          <w:tab w:val="left" w:pos="8723"/>
          <w:tab w:val="left" w:pos="9849"/>
          <w:tab w:val="left" w:pos="9959"/>
        </w:tabs>
        <w:spacing w:before="1" w:line="362" w:lineRule="auto"/>
        <w:ind w:left="201" w:right="297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>N</w:t>
      </w:r>
      <w:r w:rsidR="00D04DD8" w:rsidRPr="002A4587">
        <w:rPr>
          <w:rFonts w:ascii="Century Gothic" w:hAnsi="Century Gothic"/>
          <w:sz w:val="20"/>
          <w:szCs w:val="20"/>
        </w:rPr>
        <w:t>ato</w:t>
      </w:r>
      <w:r w:rsidRPr="002A4587">
        <w:rPr>
          <w:rFonts w:ascii="Century Gothic" w:hAnsi="Century Gothic"/>
          <w:sz w:val="20"/>
          <w:szCs w:val="20"/>
        </w:rPr>
        <w:t xml:space="preserve"> a ____________________________________________________</w:t>
      </w:r>
      <w:r w:rsidR="002A4587" w:rsidRPr="002A4587">
        <w:rPr>
          <w:rFonts w:ascii="Century Gothic" w:hAnsi="Century Gothic"/>
          <w:sz w:val="20"/>
          <w:szCs w:val="20"/>
        </w:rPr>
        <w:t>___</w:t>
      </w:r>
      <w:r w:rsidRPr="002A4587">
        <w:rPr>
          <w:rFonts w:ascii="Century Gothic" w:hAnsi="Century Gothic"/>
          <w:sz w:val="20"/>
          <w:szCs w:val="20"/>
        </w:rPr>
        <w:t>______ ( ____ ), il ____ / ____/ ________</w:t>
      </w:r>
    </w:p>
    <w:p w14:paraId="4F47C210" w14:textId="77777777" w:rsidR="00D04DD8" w:rsidRPr="002A4587" w:rsidRDefault="00D04DD8" w:rsidP="002A4587">
      <w:pPr>
        <w:tabs>
          <w:tab w:val="left" w:pos="2315"/>
          <w:tab w:val="left" w:pos="5001"/>
          <w:tab w:val="left" w:pos="5901"/>
          <w:tab w:val="left" w:pos="6436"/>
          <w:tab w:val="left" w:pos="8723"/>
          <w:tab w:val="left" w:pos="9849"/>
          <w:tab w:val="left" w:pos="9959"/>
        </w:tabs>
        <w:spacing w:before="1" w:line="362" w:lineRule="auto"/>
        <w:ind w:left="201" w:right="297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 xml:space="preserve">residente </w:t>
      </w:r>
      <w:r w:rsidRPr="002A4587">
        <w:rPr>
          <w:rFonts w:ascii="Century Gothic" w:hAnsi="Century Gothic"/>
          <w:spacing w:val="3"/>
          <w:sz w:val="20"/>
          <w:szCs w:val="20"/>
        </w:rPr>
        <w:t xml:space="preserve"> </w:t>
      </w:r>
      <w:r w:rsidR="00B90DBA" w:rsidRPr="002A4587">
        <w:rPr>
          <w:rFonts w:ascii="Century Gothic" w:hAnsi="Century Gothic"/>
          <w:sz w:val="20"/>
          <w:szCs w:val="20"/>
        </w:rPr>
        <w:t>in _________________________ ( ____)</w:t>
      </w:r>
      <w:r w:rsidRPr="002A4587">
        <w:rPr>
          <w:rFonts w:ascii="Century Gothic" w:hAnsi="Century Gothic"/>
          <w:sz w:val="20"/>
          <w:szCs w:val="20"/>
        </w:rPr>
        <w:t xml:space="preserve"> via</w:t>
      </w:r>
      <w:r w:rsidR="00B90DBA" w:rsidRPr="002A4587">
        <w:rPr>
          <w:rFonts w:ascii="Century Gothic" w:hAnsi="Century Gothic"/>
          <w:sz w:val="20"/>
          <w:szCs w:val="20"/>
        </w:rPr>
        <w:t>___________________________</w:t>
      </w:r>
      <w:r w:rsidR="002A4587" w:rsidRPr="002A4587">
        <w:rPr>
          <w:rFonts w:ascii="Century Gothic" w:hAnsi="Century Gothic"/>
          <w:sz w:val="20"/>
          <w:szCs w:val="20"/>
        </w:rPr>
        <w:t>____________</w:t>
      </w:r>
      <w:r w:rsidRPr="002A4587">
        <w:rPr>
          <w:rFonts w:ascii="Century Gothic" w:hAnsi="Century Gothic"/>
          <w:sz w:val="20"/>
          <w:szCs w:val="20"/>
        </w:rPr>
        <w:t xml:space="preserve">n. </w:t>
      </w:r>
      <w:r w:rsidR="002A4587" w:rsidRPr="002A4587">
        <w:rPr>
          <w:rFonts w:ascii="Century Gothic" w:hAnsi="Century Gothic"/>
          <w:sz w:val="20"/>
          <w:szCs w:val="20"/>
        </w:rPr>
        <w:t xml:space="preserve">______       </w:t>
      </w:r>
      <w:r w:rsidR="00B90DBA" w:rsidRPr="002A4587">
        <w:rPr>
          <w:rFonts w:ascii="Century Gothic" w:hAnsi="Century Gothic"/>
          <w:sz w:val="20"/>
          <w:szCs w:val="20"/>
        </w:rPr>
        <w:t>cittadinanza ________________________, Codice Fiscale</w:t>
      </w:r>
      <w:r w:rsidR="00B90DBA" w:rsidRPr="002A4587">
        <w:rPr>
          <w:rFonts w:ascii="Century Gothic" w:hAnsi="Century Gothic" w:cs="Garamond"/>
          <w:sz w:val="20"/>
          <w:szCs w:val="20"/>
        </w:rPr>
        <w:t xml:space="preserve">  ______________________</w:t>
      </w:r>
      <w:r w:rsidR="002A4587" w:rsidRPr="002A4587">
        <w:rPr>
          <w:rFonts w:ascii="Century Gothic" w:hAnsi="Century Gothic" w:cs="Garamond"/>
          <w:sz w:val="20"/>
          <w:szCs w:val="20"/>
        </w:rPr>
        <w:t>______________________</w:t>
      </w:r>
    </w:p>
    <w:p w14:paraId="0EECCEA2" w14:textId="77777777" w:rsidR="00956488" w:rsidRPr="002A4587" w:rsidRDefault="00956488" w:rsidP="007C59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DBFE921" w14:textId="77777777" w:rsidR="00746FD1" w:rsidRPr="002A4587" w:rsidRDefault="00762141" w:rsidP="007C59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>consapevole delle sanzioni penali previste per le ipotesi di falsità in atti e dichiarazioni mendaci, così come stabilito dall’articolo 76 del D.P.R. 28/12/2000, n. 445, nonché della decadenza dei benefici prodotti da provvedimenti emanati sulla base delle dichiarazioni non veritiere, ai sensi dell’articolo 75 del medesimo decreto,</w:t>
      </w:r>
    </w:p>
    <w:p w14:paraId="365F6D62" w14:textId="77777777" w:rsidR="00762141" w:rsidRPr="002A4587" w:rsidRDefault="00746FD1" w:rsidP="00981A5F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2A4587">
        <w:rPr>
          <w:rFonts w:ascii="Century Gothic" w:hAnsi="Century Gothic"/>
          <w:b/>
          <w:bCs/>
          <w:sz w:val="20"/>
          <w:szCs w:val="20"/>
        </w:rPr>
        <w:t>DICHIARA</w:t>
      </w:r>
      <w:r w:rsidR="00762141" w:rsidRPr="002A4587">
        <w:rPr>
          <w:rFonts w:ascii="Century Gothic" w:hAnsi="Century Gothic"/>
          <w:b/>
          <w:bCs/>
          <w:sz w:val="20"/>
          <w:szCs w:val="20"/>
        </w:rPr>
        <w:t>,</w:t>
      </w:r>
      <w:r w:rsidR="00981A5F" w:rsidRPr="002A458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62141" w:rsidRPr="002A4587">
        <w:rPr>
          <w:rFonts w:ascii="Century Gothic" w:hAnsi="Century Gothic"/>
          <w:b/>
          <w:bCs/>
          <w:sz w:val="20"/>
          <w:szCs w:val="20"/>
        </w:rPr>
        <w:t>ai sensi degli articoli 46 e 47 del D.P.R. 28/12/2000, n. 445:</w:t>
      </w:r>
    </w:p>
    <w:p w14:paraId="05F40CA4" w14:textId="77777777" w:rsidR="00981A5F" w:rsidRPr="002A4587" w:rsidRDefault="00981A5F" w:rsidP="00981A5F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7E95A05A" w14:textId="77777777" w:rsidR="00762141" w:rsidRPr="002A4587" w:rsidRDefault="00762141" w:rsidP="007C59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 xml:space="preserve">che nei propri confronti e nei confronti dei propri familiari conviventi non sussistono le cause di divieto, sospensione e decadenza previste dall’articolo 67 del decreto legislativo 6 settembre 2011 n. 159 “Codice delle leggi antimafia e delle misure di prevenzione, nonché nuove disposizioni </w:t>
      </w:r>
      <w:r w:rsidR="00EF2A0F" w:rsidRPr="002A4587">
        <w:rPr>
          <w:rFonts w:ascii="Century Gothic" w:hAnsi="Century Gothic"/>
          <w:sz w:val="20"/>
          <w:szCs w:val="20"/>
        </w:rPr>
        <w:t>in materia di d</w:t>
      </w:r>
      <w:r w:rsidRPr="002A4587">
        <w:rPr>
          <w:rFonts w:ascii="Century Gothic" w:hAnsi="Century Gothic"/>
          <w:sz w:val="20"/>
          <w:szCs w:val="20"/>
        </w:rPr>
        <w:t>ocumentazione antimafia, a norma degli articoli 1 e 2 della legge 13 agosto 2010, n. 136.”</w:t>
      </w:r>
    </w:p>
    <w:p w14:paraId="4D35A66A" w14:textId="77777777" w:rsidR="00762141" w:rsidRPr="002A4587" w:rsidRDefault="00B90DBA" w:rsidP="00B90DBA">
      <w:pPr>
        <w:kinsoku w:val="0"/>
        <w:overflowPunct w:val="0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pacing w:val="-1"/>
          <w:sz w:val="20"/>
          <w:szCs w:val="20"/>
        </w:rPr>
        <w:t xml:space="preserve">Data </w:t>
      </w:r>
      <w:r w:rsidRPr="002A4587">
        <w:rPr>
          <w:rFonts w:ascii="Century Gothic" w:hAnsi="Century Gothic"/>
          <w:sz w:val="20"/>
          <w:szCs w:val="20"/>
        </w:rPr>
        <w:t>____/____/________</w:t>
      </w:r>
      <w:r w:rsidRPr="002A4587">
        <w:rPr>
          <w:rFonts w:ascii="Century Gothic" w:hAnsi="Century Gothic"/>
          <w:spacing w:val="-1"/>
          <w:sz w:val="20"/>
          <w:szCs w:val="20"/>
        </w:rPr>
        <w:tab/>
      </w:r>
      <w:r w:rsidR="00981A5F" w:rsidRPr="002A4587">
        <w:rPr>
          <w:rFonts w:ascii="Century Gothic" w:hAnsi="Century Gothic"/>
          <w:sz w:val="20"/>
          <w:szCs w:val="20"/>
        </w:rPr>
        <w:tab/>
      </w:r>
      <w:r w:rsidR="00981A5F" w:rsidRPr="002A4587">
        <w:rPr>
          <w:rFonts w:ascii="Century Gothic" w:hAnsi="Century Gothic"/>
          <w:sz w:val="20"/>
          <w:szCs w:val="20"/>
        </w:rPr>
        <w:tab/>
      </w:r>
      <w:r w:rsidR="00981A5F" w:rsidRPr="002A4587">
        <w:rPr>
          <w:rFonts w:ascii="Century Gothic" w:hAnsi="Century Gothic"/>
          <w:sz w:val="20"/>
          <w:szCs w:val="20"/>
        </w:rPr>
        <w:tab/>
      </w:r>
    </w:p>
    <w:p w14:paraId="1E3E04F4" w14:textId="77777777" w:rsidR="00B90DBA" w:rsidRPr="002A4587" w:rsidRDefault="00B90DBA" w:rsidP="00B90DBA">
      <w:pPr>
        <w:kinsoku w:val="0"/>
        <w:overflowPunct w:val="0"/>
        <w:ind w:left="6372"/>
        <w:jc w:val="both"/>
        <w:rPr>
          <w:rFonts w:ascii="Century Gothic" w:hAnsi="Century Gothic" w:cs="Garamond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 xml:space="preserve">    Il </w:t>
      </w:r>
      <w:r w:rsidRPr="002A4587">
        <w:rPr>
          <w:rFonts w:ascii="Century Gothic" w:hAnsi="Century Gothic"/>
          <w:spacing w:val="-1"/>
          <w:sz w:val="20"/>
          <w:szCs w:val="20"/>
        </w:rPr>
        <w:t>Dichiarante</w:t>
      </w:r>
    </w:p>
    <w:p w14:paraId="4C50D351" w14:textId="77777777" w:rsidR="00B90DBA" w:rsidRPr="002A4587" w:rsidRDefault="00B90DBA" w:rsidP="00B90DBA">
      <w:pPr>
        <w:pStyle w:val="Corpotesto"/>
        <w:kinsoku w:val="0"/>
        <w:overflowPunct w:val="0"/>
        <w:ind w:left="0"/>
        <w:rPr>
          <w:rFonts w:ascii="Century Gothic" w:hAnsi="Century Gothic"/>
        </w:rPr>
      </w:pPr>
    </w:p>
    <w:p w14:paraId="53C799A0" w14:textId="7361FB7B" w:rsidR="00B90DBA" w:rsidRPr="002A4587" w:rsidRDefault="00161EE0" w:rsidP="00B90DBA">
      <w:pPr>
        <w:pStyle w:val="Corpotesto"/>
        <w:kinsoku w:val="0"/>
        <w:overflowPunct w:val="0"/>
        <w:ind w:left="4356" w:firstLine="600"/>
        <w:rPr>
          <w:rFonts w:ascii="Century Gothic" w:hAnsi="Century Gothic"/>
        </w:rPr>
      </w:pPr>
      <w:r w:rsidRPr="002A4587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 wp14:anchorId="519ABCF4" wp14:editId="6D265A45">
                <wp:extent cx="2872105" cy="12700"/>
                <wp:effectExtent l="0" t="0" r="0" b="0"/>
                <wp:docPr id="1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105" cy="12700"/>
                          <a:chOff x="0" y="0"/>
                          <a:chExt cx="4523" cy="20"/>
                        </a:xfrm>
                      </wpg:grpSpPr>
                      <wps:wsp>
                        <wps:cNvPr id="16" name="Freeform 17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12" cy="20"/>
                          </a:xfrm>
                          <a:custGeom>
                            <a:avLst/>
                            <a:gdLst>
                              <a:gd name="T0" fmla="*/ 0 w 4512"/>
                              <a:gd name="T1" fmla="*/ 0 h 20"/>
                              <a:gd name="T2" fmla="*/ 4511 w 4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12" h="20">
                                <a:moveTo>
                                  <a:pt x="0" y="0"/>
                                </a:moveTo>
                                <a:lnTo>
                                  <a:pt x="451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FA2BD" id="Group 177" o:spid="_x0000_s1026" style="width:226.15pt;height:1pt;mso-position-horizontal-relative:char;mso-position-vertical-relative:line" coordsize="45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">
                <v:shape id="Freeform 178" o:spid="_x0000_s1027" style="position:absolute;left:5;top:5;width:4512;height:20;visibility:visible;mso-wrap-style:square;v-text-anchor:top" coordsize="4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" path="m,l4511,e" filled="f" strokeweight=".19472mm">
                  <v:path arrowok="t" o:connecttype="custom" o:connectlocs="0,0;4511,0" o:connectangles="0,0"/>
                </v:shape>
                <w10:anchorlock/>
              </v:group>
            </w:pict>
          </mc:Fallback>
        </mc:AlternateContent>
      </w:r>
    </w:p>
    <w:p w14:paraId="2B5D68BE" w14:textId="77777777" w:rsidR="00B90DBA" w:rsidRPr="002A4587" w:rsidRDefault="00B90DBA" w:rsidP="00B90DBA">
      <w:pPr>
        <w:pStyle w:val="Titolo4"/>
        <w:kinsoku w:val="0"/>
        <w:overflowPunct w:val="0"/>
        <w:spacing w:before="0"/>
        <w:ind w:left="6486"/>
        <w:rPr>
          <w:rFonts w:ascii="Century Gothic" w:hAnsi="Century Gothic"/>
          <w:i w:val="0"/>
          <w:iCs w:val="0"/>
          <w:sz w:val="20"/>
          <w:szCs w:val="20"/>
        </w:rPr>
      </w:pPr>
      <w:r w:rsidRPr="002A4587">
        <w:rPr>
          <w:rFonts w:ascii="Century Gothic" w:hAnsi="Century Gothic"/>
          <w:i w:val="0"/>
          <w:iCs w:val="0"/>
          <w:sz w:val="20"/>
          <w:szCs w:val="20"/>
        </w:rPr>
        <w:t>(firma</w:t>
      </w:r>
      <w:r w:rsidRPr="002A4587">
        <w:rPr>
          <w:rFonts w:ascii="Century Gothic" w:hAnsi="Century Gothic"/>
          <w:i w:val="0"/>
          <w:iCs w:val="0"/>
          <w:spacing w:val="-1"/>
          <w:sz w:val="20"/>
          <w:szCs w:val="20"/>
        </w:rPr>
        <w:t xml:space="preserve"> leggibile)</w:t>
      </w:r>
    </w:p>
    <w:p w14:paraId="3987FDCA" w14:textId="77777777" w:rsidR="00B90DBA" w:rsidRPr="002A4587" w:rsidRDefault="00B90DBA" w:rsidP="00B90DBA">
      <w:pPr>
        <w:kinsoku w:val="0"/>
        <w:overflowPunct w:val="0"/>
        <w:jc w:val="both"/>
        <w:rPr>
          <w:rFonts w:ascii="Century Gothic" w:hAnsi="Century Gothic"/>
          <w:spacing w:val="-1"/>
          <w:sz w:val="20"/>
          <w:szCs w:val="20"/>
        </w:rPr>
      </w:pPr>
    </w:p>
    <w:p w14:paraId="31201423" w14:textId="77777777" w:rsidR="00762141" w:rsidRPr="002A4587" w:rsidRDefault="00762141" w:rsidP="00B90DBA">
      <w:pPr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>(allegare la fotocopia del doc. d’identità)</w:t>
      </w:r>
    </w:p>
    <w:p w14:paraId="36B14FD1" w14:textId="77777777" w:rsidR="006D78D9" w:rsidRPr="002A4587" w:rsidRDefault="00762141" w:rsidP="00B90DBA">
      <w:pPr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A4587">
        <w:rPr>
          <w:rFonts w:ascii="Century Gothic" w:hAnsi="Century Gothic"/>
          <w:sz w:val="20"/>
          <w:szCs w:val="20"/>
        </w:rPr>
        <w:t>(allegare copia del permesso di soggiorno per i cittadini extracomunitari)</w:t>
      </w:r>
    </w:p>
    <w:sectPr w:rsidR="006D78D9" w:rsidRPr="002A4587">
      <w:pgSz w:w="12240" w:h="15840"/>
      <w:pgMar w:top="1200" w:right="980" w:bottom="1060" w:left="900" w:header="0" w:footer="866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588A" w14:textId="77777777" w:rsidR="00181B17" w:rsidRDefault="00181B17" w:rsidP="00F666DB">
      <w:r>
        <w:separator/>
      </w:r>
    </w:p>
  </w:endnote>
  <w:endnote w:type="continuationSeparator" w:id="0">
    <w:p w14:paraId="00C05295" w14:textId="77777777" w:rsidR="00181B17" w:rsidRDefault="00181B17" w:rsidP="00F6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018" w14:textId="4C173BCB" w:rsidR="00E674A1" w:rsidRDefault="00161EE0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2105702" wp14:editId="7DEB6F3C">
              <wp:simplePos x="0" y="0"/>
              <wp:positionH relativeFrom="page">
                <wp:posOffset>6827520</wp:posOffset>
              </wp:positionH>
              <wp:positionV relativeFrom="page">
                <wp:posOffset>9372600</wp:posOffset>
              </wp:positionV>
              <wp:extent cx="281940" cy="23622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AF1C9" w14:textId="77777777" w:rsidR="00E674A1" w:rsidRPr="00293D1A" w:rsidRDefault="00004A0B">
                          <w:pPr>
                            <w:pStyle w:val="Corpotesto"/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ascii="Century Gothic" w:hAnsi="Century Gothic" w:cs="Times New Roman"/>
                            </w:rPr>
                          </w:pPr>
                          <w:r w:rsidRPr="00293D1A">
                            <w:rPr>
                              <w:rFonts w:ascii="Century Gothic" w:hAnsi="Century Gothic" w:cs="Times New Roman"/>
                            </w:rPr>
                            <w:fldChar w:fldCharType="begin"/>
                          </w:r>
                          <w:r w:rsidRPr="00293D1A">
                            <w:rPr>
                              <w:rFonts w:ascii="Century Gothic" w:hAnsi="Century Gothic" w:cs="Times New Roman"/>
                            </w:rPr>
                            <w:instrText xml:space="preserve"> PAGE </w:instrText>
                          </w:r>
                          <w:r w:rsidRPr="00293D1A">
                            <w:rPr>
                              <w:rFonts w:ascii="Century Gothic" w:hAnsi="Century Gothic" w:cs="Times New Roman"/>
                            </w:rPr>
                            <w:fldChar w:fldCharType="separate"/>
                          </w:r>
                          <w:r w:rsidR="00A1436D">
                            <w:rPr>
                              <w:rFonts w:ascii="Century Gothic" w:hAnsi="Century Gothic" w:cs="Times New Roman"/>
                              <w:noProof/>
                            </w:rPr>
                            <w:t>6</w:t>
                          </w:r>
                          <w:r w:rsidRPr="00293D1A">
                            <w:rPr>
                              <w:rFonts w:ascii="Century Gothic" w:hAnsi="Century Gothic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0570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37.6pt;margin-top:738pt;width:22.2pt;height:1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" o:allowincell="f" filled="f" stroked="f">
              <v:textbox inset="0,0,0,0">
                <w:txbxContent>
                  <w:p w14:paraId="5A9AF1C9" w14:textId="77777777" w:rsidR="00E674A1" w:rsidRPr="00293D1A" w:rsidRDefault="00004A0B">
                    <w:pPr>
                      <w:pStyle w:val="Corpotesto"/>
                      <w:kinsoku w:val="0"/>
                      <w:overflowPunct w:val="0"/>
                      <w:spacing w:line="265" w:lineRule="exact"/>
                      <w:ind w:left="40"/>
                      <w:rPr>
                        <w:rFonts w:ascii="Century Gothic" w:hAnsi="Century Gothic" w:cs="Times New Roman"/>
                      </w:rPr>
                    </w:pPr>
                    <w:r w:rsidRPr="00293D1A">
                      <w:rPr>
                        <w:rFonts w:ascii="Century Gothic" w:hAnsi="Century Gothic" w:cs="Times New Roman"/>
                      </w:rPr>
                      <w:fldChar w:fldCharType="begin"/>
                    </w:r>
                    <w:r w:rsidRPr="00293D1A">
                      <w:rPr>
                        <w:rFonts w:ascii="Century Gothic" w:hAnsi="Century Gothic" w:cs="Times New Roman"/>
                      </w:rPr>
                      <w:instrText xml:space="preserve"> PAGE </w:instrText>
                    </w:r>
                    <w:r w:rsidRPr="00293D1A">
                      <w:rPr>
                        <w:rFonts w:ascii="Century Gothic" w:hAnsi="Century Gothic" w:cs="Times New Roman"/>
                      </w:rPr>
                      <w:fldChar w:fldCharType="separate"/>
                    </w:r>
                    <w:r w:rsidR="00A1436D">
                      <w:rPr>
                        <w:rFonts w:ascii="Century Gothic" w:hAnsi="Century Gothic" w:cs="Times New Roman"/>
                        <w:noProof/>
                      </w:rPr>
                      <w:t>6</w:t>
                    </w:r>
                    <w:r w:rsidRPr="00293D1A">
                      <w:rPr>
                        <w:rFonts w:ascii="Century Gothic" w:hAnsi="Century Gothic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7E6C90F" wp14:editId="2A68330D">
              <wp:simplePos x="0" y="0"/>
              <wp:positionH relativeFrom="page">
                <wp:posOffset>707390</wp:posOffset>
              </wp:positionH>
              <wp:positionV relativeFrom="page">
                <wp:posOffset>9366885</wp:posOffset>
              </wp:positionV>
              <wp:extent cx="3790315" cy="4572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DCDFA" w14:textId="77777777" w:rsidR="005B0A3B" w:rsidRPr="002A4587" w:rsidRDefault="005B0A3B" w:rsidP="00293D1A">
                          <w:pPr>
                            <w:pStyle w:val="Titolo1"/>
                            <w:spacing w:before="31"/>
                            <w:ind w:left="0" w:right="-560"/>
                            <w:rPr>
                              <w:rFonts w:ascii="Goudy Old Style" w:hAnsi="Goudy Old Style"/>
                              <w:b w:val="0"/>
                              <w:bCs w:val="0"/>
                              <w:sz w:val="2"/>
                              <w:szCs w:val="12"/>
                            </w:rPr>
                          </w:pPr>
                        </w:p>
                        <w:p w14:paraId="6DA3C6E2" w14:textId="77777777" w:rsidR="002A4587" w:rsidRDefault="002A4587" w:rsidP="005B0A3B">
                          <w:pPr>
                            <w:rPr>
                              <w:rFonts w:ascii="Goudy Old Style" w:hAnsi="Goudy Old Style"/>
                              <w:sz w:val="12"/>
                            </w:rPr>
                          </w:pPr>
                        </w:p>
                        <w:p w14:paraId="3F11CEDA" w14:textId="77777777" w:rsidR="002A4587" w:rsidRDefault="002A4587" w:rsidP="005B0A3B">
                          <w:pPr>
                            <w:rPr>
                              <w:rFonts w:ascii="Goudy Old Style" w:hAnsi="Goudy Old Style"/>
                              <w:sz w:val="12"/>
                            </w:rPr>
                          </w:pPr>
                        </w:p>
                        <w:p w14:paraId="293959B0" w14:textId="15435CFF" w:rsidR="005B0A3B" w:rsidRPr="002A4587" w:rsidRDefault="002A4587" w:rsidP="005B0A3B">
                          <w:pPr>
                            <w:rPr>
                              <w:rFonts w:ascii="Goudy Old Style" w:hAnsi="Goudy Old Style"/>
                              <w:sz w:val="12"/>
                            </w:rPr>
                          </w:pPr>
                          <w:r w:rsidRPr="002A4587">
                            <w:rPr>
                              <w:rFonts w:ascii="Goudy Old Style" w:hAnsi="Goudy Old Style"/>
                              <w:sz w:val="12"/>
                            </w:rPr>
                            <w:t xml:space="preserve">Mod. SCIA </w:t>
                          </w:r>
                          <w:r w:rsidR="0012478D">
                            <w:rPr>
                              <w:rFonts w:ascii="Goudy Old Style" w:hAnsi="Goudy Old Style"/>
                              <w:sz w:val="12"/>
                            </w:rPr>
                            <w:t>2000</w:t>
                          </w:r>
                          <w:r w:rsidRPr="002A4587">
                            <w:rPr>
                              <w:rFonts w:ascii="Goudy Old Style" w:hAnsi="Goudy Old Style"/>
                              <w:sz w:val="12"/>
                            </w:rPr>
                            <w:t xml:space="preserve"> persone 202</w:t>
                          </w:r>
                          <w:r w:rsidR="00161EE0">
                            <w:rPr>
                              <w:rFonts w:ascii="Goudy Old Style" w:hAnsi="Goudy Old Style"/>
                              <w:sz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6C90F" id="Text Box 7" o:spid="_x0000_s1027" type="#_x0000_t202" style="position:absolute;margin-left:55.7pt;margin-top:737.55pt;width:298.45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" o:allowincell="f" filled="f" stroked="f">
              <v:textbox inset="0,0,0,0">
                <w:txbxContent>
                  <w:p w14:paraId="350DCDFA" w14:textId="77777777" w:rsidR="005B0A3B" w:rsidRPr="002A4587" w:rsidRDefault="005B0A3B" w:rsidP="00293D1A">
                    <w:pPr>
                      <w:pStyle w:val="Titolo1"/>
                      <w:spacing w:before="31"/>
                      <w:ind w:left="0" w:right="-560"/>
                      <w:rPr>
                        <w:rFonts w:ascii="Goudy Old Style" w:hAnsi="Goudy Old Style"/>
                        <w:b w:val="0"/>
                        <w:bCs w:val="0"/>
                        <w:sz w:val="2"/>
                        <w:szCs w:val="12"/>
                      </w:rPr>
                    </w:pPr>
                  </w:p>
                  <w:p w14:paraId="6DA3C6E2" w14:textId="77777777" w:rsidR="002A4587" w:rsidRDefault="002A4587" w:rsidP="005B0A3B">
                    <w:pPr>
                      <w:rPr>
                        <w:rFonts w:ascii="Goudy Old Style" w:hAnsi="Goudy Old Style"/>
                        <w:sz w:val="12"/>
                      </w:rPr>
                    </w:pPr>
                  </w:p>
                  <w:p w14:paraId="3F11CEDA" w14:textId="77777777" w:rsidR="002A4587" w:rsidRDefault="002A4587" w:rsidP="005B0A3B">
                    <w:pPr>
                      <w:rPr>
                        <w:rFonts w:ascii="Goudy Old Style" w:hAnsi="Goudy Old Style"/>
                        <w:sz w:val="12"/>
                      </w:rPr>
                    </w:pPr>
                  </w:p>
                  <w:p w14:paraId="293959B0" w14:textId="15435CFF" w:rsidR="005B0A3B" w:rsidRPr="002A4587" w:rsidRDefault="002A4587" w:rsidP="005B0A3B">
                    <w:pPr>
                      <w:rPr>
                        <w:rFonts w:ascii="Goudy Old Style" w:hAnsi="Goudy Old Style"/>
                        <w:sz w:val="12"/>
                      </w:rPr>
                    </w:pPr>
                    <w:r w:rsidRPr="002A4587">
                      <w:rPr>
                        <w:rFonts w:ascii="Goudy Old Style" w:hAnsi="Goudy Old Style"/>
                        <w:sz w:val="12"/>
                      </w:rPr>
                      <w:t xml:space="preserve">Mod. SCIA </w:t>
                    </w:r>
                    <w:r w:rsidR="0012478D">
                      <w:rPr>
                        <w:rFonts w:ascii="Goudy Old Style" w:hAnsi="Goudy Old Style"/>
                        <w:sz w:val="12"/>
                      </w:rPr>
                      <w:t>2000</w:t>
                    </w:r>
                    <w:r w:rsidRPr="002A4587">
                      <w:rPr>
                        <w:rFonts w:ascii="Goudy Old Style" w:hAnsi="Goudy Old Style"/>
                        <w:sz w:val="12"/>
                      </w:rPr>
                      <w:t xml:space="preserve"> persone 202</w:t>
                    </w:r>
                    <w:r w:rsidR="00161EE0">
                      <w:rPr>
                        <w:rFonts w:ascii="Goudy Old Style" w:hAnsi="Goudy Old Style"/>
                        <w:sz w:val="1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BBC1C6A" wp14:editId="18501603">
              <wp:simplePos x="0" y="0"/>
              <wp:positionH relativeFrom="page">
                <wp:posOffset>5959475</wp:posOffset>
              </wp:positionH>
              <wp:positionV relativeFrom="page">
                <wp:posOffset>9497695</wp:posOffset>
              </wp:positionV>
              <wp:extent cx="772160" cy="1143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639E8" w14:textId="77777777" w:rsidR="00E674A1" w:rsidRDefault="00E674A1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C1C6A" id="Text Box 9" o:spid="_x0000_s1028" type="#_x0000_t202" style="position:absolute;margin-left:469.25pt;margin-top:747.85pt;width:60.8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" o:allowincell="f" filled="f" stroked="f">
              <v:textbox inset="0,0,0,0">
                <w:txbxContent>
                  <w:p w14:paraId="63D639E8" w14:textId="77777777" w:rsidR="00E674A1" w:rsidRDefault="00E674A1">
                    <w:pPr>
                      <w:pStyle w:val="Corpotesto"/>
                      <w:kinsoku w:val="0"/>
                      <w:overflowPunct w:val="0"/>
                      <w:spacing w:before="1"/>
                      <w:ind w:left="2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7CD9" w14:textId="77777777" w:rsidR="00181B17" w:rsidRDefault="00181B17" w:rsidP="00F666DB">
      <w:r>
        <w:separator/>
      </w:r>
    </w:p>
  </w:footnote>
  <w:footnote w:type="continuationSeparator" w:id="0">
    <w:p w14:paraId="07CA0EFC" w14:textId="77777777" w:rsidR="00181B17" w:rsidRDefault="00181B17" w:rsidP="00F6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5DF0" w14:textId="77777777" w:rsidR="00E674A1" w:rsidRDefault="00E674A1">
    <w:pPr>
      <w:pStyle w:val="Intestazione"/>
      <w:rPr>
        <w:noProof/>
      </w:rPr>
    </w:pPr>
  </w:p>
  <w:p w14:paraId="413CA3C4" w14:textId="40BB26E4" w:rsidR="00E674A1" w:rsidRDefault="00E674A1">
    <w:pPr>
      <w:pStyle w:val="Intestazione"/>
      <w:rPr>
        <w:noProof/>
      </w:rPr>
    </w:pPr>
  </w:p>
  <w:p w14:paraId="4E637F67" w14:textId="77777777" w:rsidR="005B0A3B" w:rsidRDefault="005B0A3B">
    <w:pPr>
      <w:pStyle w:val="Intestazion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✓"/>
      <w:lvlJc w:val="left"/>
      <w:pPr>
        <w:ind w:left="233" w:hanging="361"/>
      </w:pPr>
      <w:rPr>
        <w:rFonts w:ascii="Arial Unicode MS" w:eastAsia="Times New Roman"/>
        <w:b w:val="0"/>
        <w:w w:val="103"/>
        <w:sz w:val="20"/>
      </w:rPr>
    </w:lvl>
    <w:lvl w:ilvl="1">
      <w:numFmt w:val="bullet"/>
      <w:lvlText w:val="•"/>
      <w:lvlJc w:val="left"/>
      <w:pPr>
        <w:ind w:left="1209" w:hanging="361"/>
      </w:pPr>
    </w:lvl>
    <w:lvl w:ilvl="2">
      <w:numFmt w:val="bullet"/>
      <w:lvlText w:val="•"/>
      <w:lvlJc w:val="left"/>
      <w:pPr>
        <w:ind w:left="2186" w:hanging="361"/>
      </w:pPr>
    </w:lvl>
    <w:lvl w:ilvl="3">
      <w:numFmt w:val="bullet"/>
      <w:lvlText w:val="•"/>
      <w:lvlJc w:val="left"/>
      <w:pPr>
        <w:ind w:left="3163" w:hanging="361"/>
      </w:pPr>
    </w:lvl>
    <w:lvl w:ilvl="4">
      <w:numFmt w:val="bullet"/>
      <w:lvlText w:val="•"/>
      <w:lvlJc w:val="left"/>
      <w:pPr>
        <w:ind w:left="4139" w:hanging="361"/>
      </w:pPr>
    </w:lvl>
    <w:lvl w:ilvl="5">
      <w:numFmt w:val="bullet"/>
      <w:lvlText w:val="•"/>
      <w:lvlJc w:val="left"/>
      <w:pPr>
        <w:ind w:left="5116" w:hanging="361"/>
      </w:pPr>
    </w:lvl>
    <w:lvl w:ilvl="6">
      <w:numFmt w:val="bullet"/>
      <w:lvlText w:val="•"/>
      <w:lvlJc w:val="left"/>
      <w:pPr>
        <w:ind w:left="6093" w:hanging="361"/>
      </w:pPr>
    </w:lvl>
    <w:lvl w:ilvl="7">
      <w:numFmt w:val="bullet"/>
      <w:lvlText w:val="•"/>
      <w:lvlJc w:val="left"/>
      <w:pPr>
        <w:ind w:left="7070" w:hanging="361"/>
      </w:pPr>
    </w:lvl>
    <w:lvl w:ilvl="8">
      <w:numFmt w:val="bullet"/>
      <w:lvlText w:val="•"/>
      <w:lvlJc w:val="left"/>
      <w:pPr>
        <w:ind w:left="8046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✓"/>
      <w:lvlJc w:val="left"/>
      <w:pPr>
        <w:ind w:left="470" w:hanging="361"/>
      </w:pPr>
      <w:rPr>
        <w:rFonts w:ascii="Arial Unicode MS" w:eastAsia="Times New Roman"/>
        <w:b w:val="0"/>
        <w:w w:val="103"/>
        <w:sz w:val="20"/>
      </w:rPr>
    </w:lvl>
    <w:lvl w:ilvl="1">
      <w:numFmt w:val="bullet"/>
      <w:lvlText w:val="•"/>
      <w:lvlJc w:val="left"/>
      <w:pPr>
        <w:ind w:left="1443" w:hanging="361"/>
      </w:pPr>
    </w:lvl>
    <w:lvl w:ilvl="2">
      <w:numFmt w:val="bullet"/>
      <w:lvlText w:val="•"/>
      <w:lvlJc w:val="left"/>
      <w:pPr>
        <w:ind w:left="2416" w:hanging="361"/>
      </w:pPr>
    </w:lvl>
    <w:lvl w:ilvl="3">
      <w:numFmt w:val="bullet"/>
      <w:lvlText w:val="•"/>
      <w:lvlJc w:val="left"/>
      <w:pPr>
        <w:ind w:left="3389" w:hanging="361"/>
      </w:pPr>
    </w:lvl>
    <w:lvl w:ilvl="4">
      <w:numFmt w:val="bullet"/>
      <w:lvlText w:val="•"/>
      <w:lvlJc w:val="left"/>
      <w:pPr>
        <w:ind w:left="4362" w:hanging="361"/>
      </w:pPr>
    </w:lvl>
    <w:lvl w:ilvl="5">
      <w:numFmt w:val="bullet"/>
      <w:lvlText w:val="•"/>
      <w:lvlJc w:val="left"/>
      <w:pPr>
        <w:ind w:left="5335" w:hanging="361"/>
      </w:pPr>
    </w:lvl>
    <w:lvl w:ilvl="6">
      <w:numFmt w:val="bullet"/>
      <w:lvlText w:val="•"/>
      <w:lvlJc w:val="left"/>
      <w:pPr>
        <w:ind w:left="6308" w:hanging="361"/>
      </w:pPr>
    </w:lvl>
    <w:lvl w:ilvl="7">
      <w:numFmt w:val="bullet"/>
      <w:lvlText w:val="•"/>
      <w:lvlJc w:val="left"/>
      <w:pPr>
        <w:ind w:left="7281" w:hanging="361"/>
      </w:pPr>
    </w:lvl>
    <w:lvl w:ilvl="8">
      <w:numFmt w:val="bullet"/>
      <w:lvlText w:val="•"/>
      <w:lvlJc w:val="left"/>
      <w:pPr>
        <w:ind w:left="8254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upperLetter"/>
      <w:lvlText w:val="%1"/>
      <w:lvlJc w:val="left"/>
      <w:pPr>
        <w:ind w:left="782" w:hanging="312"/>
      </w:pPr>
      <w:rPr>
        <w:rFonts w:cs="Times New Roman"/>
      </w:rPr>
    </w:lvl>
    <w:lvl w:ilvl="1">
      <w:start w:val="12"/>
      <w:numFmt w:val="upperLetter"/>
      <w:lvlText w:val="%1.%2"/>
      <w:lvlJc w:val="left"/>
      <w:pPr>
        <w:ind w:left="782" w:hanging="312"/>
      </w:pPr>
      <w:rPr>
        <w:rFonts w:ascii="Garamond" w:hAnsi="Garamond" w:cs="Garamond"/>
        <w:b w:val="0"/>
        <w:bCs w:val="0"/>
        <w:w w:val="99"/>
        <w:sz w:val="20"/>
        <w:szCs w:val="20"/>
      </w:rPr>
    </w:lvl>
    <w:lvl w:ilvl="2">
      <w:numFmt w:val="bullet"/>
      <w:lvlText w:val=""/>
      <w:lvlJc w:val="left"/>
      <w:pPr>
        <w:ind w:left="1510" w:hanging="284"/>
      </w:pPr>
      <w:rPr>
        <w:rFonts w:ascii="Symbol" w:hAnsi="Symbol"/>
        <w:b w:val="0"/>
        <w:i/>
        <w:w w:val="94"/>
        <w:sz w:val="21"/>
      </w:rPr>
    </w:lvl>
    <w:lvl w:ilvl="3">
      <w:numFmt w:val="bullet"/>
      <w:lvlText w:val="•"/>
      <w:lvlJc w:val="left"/>
      <w:pPr>
        <w:ind w:left="3441" w:hanging="284"/>
      </w:pPr>
    </w:lvl>
    <w:lvl w:ilvl="4">
      <w:numFmt w:val="bullet"/>
      <w:lvlText w:val="•"/>
      <w:lvlJc w:val="left"/>
      <w:pPr>
        <w:ind w:left="4406" w:hanging="284"/>
      </w:pPr>
    </w:lvl>
    <w:lvl w:ilvl="5">
      <w:numFmt w:val="bullet"/>
      <w:lvlText w:val="•"/>
      <w:lvlJc w:val="left"/>
      <w:pPr>
        <w:ind w:left="5372" w:hanging="284"/>
      </w:pPr>
    </w:lvl>
    <w:lvl w:ilvl="6">
      <w:numFmt w:val="bullet"/>
      <w:lvlText w:val="•"/>
      <w:lvlJc w:val="left"/>
      <w:pPr>
        <w:ind w:left="6337" w:hanging="284"/>
      </w:pPr>
    </w:lvl>
    <w:lvl w:ilvl="7">
      <w:numFmt w:val="bullet"/>
      <w:lvlText w:val="•"/>
      <w:lvlJc w:val="left"/>
      <w:pPr>
        <w:ind w:left="7303" w:hanging="284"/>
      </w:pPr>
    </w:lvl>
    <w:lvl w:ilvl="8">
      <w:numFmt w:val="bullet"/>
      <w:lvlText w:val="•"/>
      <w:lvlJc w:val="left"/>
      <w:pPr>
        <w:ind w:left="8268" w:hanging="28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84" w:hanging="144"/>
      </w:pPr>
      <w:rPr>
        <w:rFonts w:ascii="Arial" w:hAnsi="Arial" w:cs="Arial"/>
        <w:b w:val="0"/>
        <w:bCs w:val="0"/>
        <w:spacing w:val="-1"/>
        <w:w w:val="99"/>
        <w:sz w:val="13"/>
        <w:szCs w:val="13"/>
      </w:rPr>
    </w:lvl>
    <w:lvl w:ilvl="1">
      <w:start w:val="1"/>
      <w:numFmt w:val="lowerLetter"/>
      <w:lvlText w:val="%2)"/>
      <w:lvlJc w:val="left"/>
      <w:pPr>
        <w:ind w:left="570" w:hanging="142"/>
      </w:pPr>
      <w:rPr>
        <w:rFonts w:ascii="Arial" w:hAnsi="Arial" w:cs="Arial"/>
        <w:b w:val="0"/>
        <w:bCs w:val="0"/>
        <w:spacing w:val="-1"/>
        <w:w w:val="99"/>
        <w:sz w:val="13"/>
        <w:szCs w:val="13"/>
      </w:rPr>
    </w:lvl>
    <w:lvl w:ilvl="2">
      <w:numFmt w:val="bullet"/>
      <w:lvlText w:val="•"/>
      <w:lvlJc w:val="left"/>
      <w:pPr>
        <w:ind w:left="1635" w:hanging="142"/>
      </w:pPr>
    </w:lvl>
    <w:lvl w:ilvl="3">
      <w:numFmt w:val="bullet"/>
      <w:lvlText w:val="•"/>
      <w:lvlJc w:val="left"/>
      <w:pPr>
        <w:ind w:left="2699" w:hanging="142"/>
      </w:pPr>
    </w:lvl>
    <w:lvl w:ilvl="4">
      <w:numFmt w:val="bullet"/>
      <w:lvlText w:val="•"/>
      <w:lvlJc w:val="left"/>
      <w:pPr>
        <w:ind w:left="3764" w:hanging="142"/>
      </w:pPr>
    </w:lvl>
    <w:lvl w:ilvl="5">
      <w:numFmt w:val="bullet"/>
      <w:lvlText w:val="•"/>
      <w:lvlJc w:val="left"/>
      <w:pPr>
        <w:ind w:left="4829" w:hanging="142"/>
      </w:pPr>
    </w:lvl>
    <w:lvl w:ilvl="6">
      <w:numFmt w:val="bullet"/>
      <w:lvlText w:val="•"/>
      <w:lvlJc w:val="left"/>
      <w:pPr>
        <w:ind w:left="5893" w:hanging="142"/>
      </w:pPr>
    </w:lvl>
    <w:lvl w:ilvl="7">
      <w:numFmt w:val="bullet"/>
      <w:lvlText w:val="•"/>
      <w:lvlJc w:val="left"/>
      <w:pPr>
        <w:ind w:left="6958" w:hanging="142"/>
      </w:pPr>
    </w:lvl>
    <w:lvl w:ilvl="8">
      <w:numFmt w:val="bullet"/>
      <w:lvlText w:val="•"/>
      <w:lvlJc w:val="left"/>
      <w:pPr>
        <w:ind w:left="8022" w:hanging="142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lowerLetter"/>
      <w:lvlText w:val="%1)"/>
      <w:lvlJc w:val="left"/>
      <w:pPr>
        <w:ind w:left="570" w:hanging="142"/>
      </w:pPr>
      <w:rPr>
        <w:rFonts w:ascii="Arial" w:hAnsi="Arial" w:cs="Arial"/>
        <w:b w:val="0"/>
        <w:bCs w:val="0"/>
        <w:spacing w:val="-1"/>
        <w:w w:val="99"/>
        <w:sz w:val="13"/>
        <w:szCs w:val="13"/>
      </w:rPr>
    </w:lvl>
    <w:lvl w:ilvl="1">
      <w:numFmt w:val="bullet"/>
      <w:lvlText w:val="•"/>
      <w:lvlJc w:val="left"/>
      <w:pPr>
        <w:ind w:left="1528" w:hanging="142"/>
      </w:pPr>
    </w:lvl>
    <w:lvl w:ilvl="2">
      <w:numFmt w:val="bullet"/>
      <w:lvlText w:val="•"/>
      <w:lvlJc w:val="left"/>
      <w:pPr>
        <w:ind w:left="2486" w:hanging="142"/>
      </w:pPr>
    </w:lvl>
    <w:lvl w:ilvl="3">
      <w:numFmt w:val="bullet"/>
      <w:lvlText w:val="•"/>
      <w:lvlJc w:val="left"/>
      <w:pPr>
        <w:ind w:left="3445" w:hanging="142"/>
      </w:pPr>
    </w:lvl>
    <w:lvl w:ilvl="4">
      <w:numFmt w:val="bullet"/>
      <w:lvlText w:val="•"/>
      <w:lvlJc w:val="left"/>
      <w:pPr>
        <w:ind w:left="4403" w:hanging="142"/>
      </w:pPr>
    </w:lvl>
    <w:lvl w:ilvl="5">
      <w:numFmt w:val="bullet"/>
      <w:lvlText w:val="•"/>
      <w:lvlJc w:val="left"/>
      <w:pPr>
        <w:ind w:left="5361" w:hanging="142"/>
      </w:pPr>
    </w:lvl>
    <w:lvl w:ilvl="6">
      <w:numFmt w:val="bullet"/>
      <w:lvlText w:val="•"/>
      <w:lvlJc w:val="left"/>
      <w:pPr>
        <w:ind w:left="6319" w:hanging="142"/>
      </w:pPr>
    </w:lvl>
    <w:lvl w:ilvl="7">
      <w:numFmt w:val="bullet"/>
      <w:lvlText w:val="•"/>
      <w:lvlJc w:val="left"/>
      <w:pPr>
        <w:ind w:left="7277" w:hanging="142"/>
      </w:pPr>
    </w:lvl>
    <w:lvl w:ilvl="8">
      <w:numFmt w:val="bullet"/>
      <w:lvlText w:val="•"/>
      <w:lvlJc w:val="left"/>
      <w:pPr>
        <w:ind w:left="8235" w:hanging="142"/>
      </w:pPr>
    </w:lvl>
  </w:abstractNum>
  <w:abstractNum w:abstractNumId="5" w15:restartNumberingAfterBreak="0">
    <w:nsid w:val="01A410BB"/>
    <w:multiLevelType w:val="hybridMultilevel"/>
    <w:tmpl w:val="35F8B9FE"/>
    <w:lvl w:ilvl="0" w:tplc="6B94762E">
      <w:numFmt w:val="bullet"/>
      <w:lvlText w:val="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05EE353C"/>
    <w:multiLevelType w:val="hybridMultilevel"/>
    <w:tmpl w:val="EFA424EC"/>
    <w:lvl w:ilvl="0" w:tplc="6B94762E">
      <w:numFmt w:val="bullet"/>
      <w:lvlText w:val=""/>
      <w:lvlJc w:val="left"/>
      <w:pPr>
        <w:ind w:left="3736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96" w:hanging="360"/>
      </w:pPr>
      <w:rPr>
        <w:rFonts w:ascii="Wingdings" w:hAnsi="Wingdings" w:hint="default"/>
      </w:rPr>
    </w:lvl>
  </w:abstractNum>
  <w:abstractNum w:abstractNumId="7" w15:restartNumberingAfterBreak="0">
    <w:nsid w:val="11687BAE"/>
    <w:multiLevelType w:val="hybridMultilevel"/>
    <w:tmpl w:val="100607D8"/>
    <w:lvl w:ilvl="0" w:tplc="6B9476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71E9B"/>
    <w:multiLevelType w:val="hybridMultilevel"/>
    <w:tmpl w:val="8A1003D8"/>
    <w:lvl w:ilvl="0" w:tplc="6B94762E">
      <w:numFmt w:val="bullet"/>
      <w:lvlText w:val="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1AC83018"/>
    <w:multiLevelType w:val="hybridMultilevel"/>
    <w:tmpl w:val="65F87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12430"/>
    <w:multiLevelType w:val="hybridMultilevel"/>
    <w:tmpl w:val="98B047D4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0A340DC"/>
    <w:multiLevelType w:val="hybridMultilevel"/>
    <w:tmpl w:val="F906F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61A"/>
    <w:multiLevelType w:val="hybridMultilevel"/>
    <w:tmpl w:val="96FCDB40"/>
    <w:lvl w:ilvl="0" w:tplc="6B94762E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6D6412"/>
    <w:multiLevelType w:val="hybridMultilevel"/>
    <w:tmpl w:val="873CAF10"/>
    <w:lvl w:ilvl="0" w:tplc="01D83AE2">
      <w:numFmt w:val="bullet"/>
      <w:lvlText w:val=""/>
      <w:lvlJc w:val="left"/>
      <w:pPr>
        <w:ind w:left="165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4" w15:restartNumberingAfterBreak="0">
    <w:nsid w:val="3FD74FA3"/>
    <w:multiLevelType w:val="hybridMultilevel"/>
    <w:tmpl w:val="CE345B2E"/>
    <w:lvl w:ilvl="0" w:tplc="6B9476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60E2"/>
    <w:multiLevelType w:val="hybridMultilevel"/>
    <w:tmpl w:val="F264777C"/>
    <w:lvl w:ilvl="0" w:tplc="01D83AE2">
      <w:numFmt w:val="bullet"/>
      <w:lvlText w:val=""/>
      <w:lvlJc w:val="left"/>
      <w:pPr>
        <w:ind w:left="159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6" w15:restartNumberingAfterBreak="0">
    <w:nsid w:val="528156C1"/>
    <w:multiLevelType w:val="hybridMultilevel"/>
    <w:tmpl w:val="AD504BAA"/>
    <w:lvl w:ilvl="0" w:tplc="6B9476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9388D"/>
    <w:multiLevelType w:val="hybridMultilevel"/>
    <w:tmpl w:val="EE782BFE"/>
    <w:lvl w:ilvl="0" w:tplc="6B9476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B7330"/>
    <w:multiLevelType w:val="hybridMultilevel"/>
    <w:tmpl w:val="1A9E93FC"/>
    <w:lvl w:ilvl="0" w:tplc="6B9476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7782C"/>
    <w:multiLevelType w:val="hybridMultilevel"/>
    <w:tmpl w:val="C8725870"/>
    <w:lvl w:ilvl="0" w:tplc="3392E092">
      <w:start w:val="14"/>
      <w:numFmt w:val="bullet"/>
      <w:lvlText w:val="-"/>
      <w:lvlJc w:val="left"/>
      <w:pPr>
        <w:ind w:left="1241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0" w15:restartNumberingAfterBreak="0">
    <w:nsid w:val="6B3F1380"/>
    <w:multiLevelType w:val="hybridMultilevel"/>
    <w:tmpl w:val="9CCCD6C6"/>
    <w:lvl w:ilvl="0" w:tplc="6B9476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0D5"/>
    <w:multiLevelType w:val="hybridMultilevel"/>
    <w:tmpl w:val="313C2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834CA"/>
    <w:multiLevelType w:val="hybridMultilevel"/>
    <w:tmpl w:val="B5E489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851135">
    <w:abstractNumId w:val="4"/>
  </w:num>
  <w:num w:numId="2" w16cid:durableId="1284771889">
    <w:abstractNumId w:val="3"/>
  </w:num>
  <w:num w:numId="3" w16cid:durableId="1309819276">
    <w:abstractNumId w:val="2"/>
  </w:num>
  <w:num w:numId="4" w16cid:durableId="1791392632">
    <w:abstractNumId w:val="1"/>
  </w:num>
  <w:num w:numId="5" w16cid:durableId="232277433">
    <w:abstractNumId w:val="0"/>
  </w:num>
  <w:num w:numId="6" w16cid:durableId="2134904047">
    <w:abstractNumId w:val="20"/>
  </w:num>
  <w:num w:numId="7" w16cid:durableId="1824926801">
    <w:abstractNumId w:val="6"/>
  </w:num>
  <w:num w:numId="8" w16cid:durableId="1786339189">
    <w:abstractNumId w:val="17"/>
  </w:num>
  <w:num w:numId="9" w16cid:durableId="1192839379">
    <w:abstractNumId w:val="5"/>
  </w:num>
  <w:num w:numId="10" w16cid:durableId="450561245">
    <w:abstractNumId w:val="21"/>
  </w:num>
  <w:num w:numId="11" w16cid:durableId="988562066">
    <w:abstractNumId w:val="14"/>
  </w:num>
  <w:num w:numId="12" w16cid:durableId="696858408">
    <w:abstractNumId w:val="8"/>
  </w:num>
  <w:num w:numId="13" w16cid:durableId="1069185001">
    <w:abstractNumId w:val="7"/>
  </w:num>
  <w:num w:numId="14" w16cid:durableId="2090420274">
    <w:abstractNumId w:val="9"/>
  </w:num>
  <w:num w:numId="15" w16cid:durableId="1515653691">
    <w:abstractNumId w:val="10"/>
  </w:num>
  <w:num w:numId="16" w16cid:durableId="466321334">
    <w:abstractNumId w:val="12"/>
  </w:num>
  <w:num w:numId="17" w16cid:durableId="1125194281">
    <w:abstractNumId w:val="19"/>
  </w:num>
  <w:num w:numId="18" w16cid:durableId="1082334673">
    <w:abstractNumId w:val="18"/>
  </w:num>
  <w:num w:numId="19" w16cid:durableId="480997510">
    <w:abstractNumId w:val="22"/>
  </w:num>
  <w:num w:numId="20" w16cid:durableId="155849262">
    <w:abstractNumId w:val="16"/>
  </w:num>
  <w:num w:numId="21" w16cid:durableId="259266575">
    <w:abstractNumId w:val="11"/>
  </w:num>
  <w:num w:numId="22" w16cid:durableId="1062605976">
    <w:abstractNumId w:val="13"/>
  </w:num>
  <w:num w:numId="23" w16cid:durableId="774325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BB"/>
    <w:rsid w:val="000033DE"/>
    <w:rsid w:val="00004A0B"/>
    <w:rsid w:val="000171EA"/>
    <w:rsid w:val="000632A6"/>
    <w:rsid w:val="0006527A"/>
    <w:rsid w:val="000904DC"/>
    <w:rsid w:val="000A77B6"/>
    <w:rsid w:val="000B05CD"/>
    <w:rsid w:val="000B5B06"/>
    <w:rsid w:val="000D1056"/>
    <w:rsid w:val="001011B6"/>
    <w:rsid w:val="001142BC"/>
    <w:rsid w:val="0012478D"/>
    <w:rsid w:val="00161EE0"/>
    <w:rsid w:val="00181B17"/>
    <w:rsid w:val="0019081F"/>
    <w:rsid w:val="00192499"/>
    <w:rsid w:val="001D295A"/>
    <w:rsid w:val="001D4103"/>
    <w:rsid w:val="001D6599"/>
    <w:rsid w:val="001E4982"/>
    <w:rsid w:val="0022108A"/>
    <w:rsid w:val="00236ABF"/>
    <w:rsid w:val="00237548"/>
    <w:rsid w:val="00260431"/>
    <w:rsid w:val="00263A6B"/>
    <w:rsid w:val="002803FB"/>
    <w:rsid w:val="00283FEE"/>
    <w:rsid w:val="00293D1A"/>
    <w:rsid w:val="002A4587"/>
    <w:rsid w:val="002C1339"/>
    <w:rsid w:val="002C549B"/>
    <w:rsid w:val="002F6EB1"/>
    <w:rsid w:val="003164CD"/>
    <w:rsid w:val="00340EFE"/>
    <w:rsid w:val="00372CA2"/>
    <w:rsid w:val="003746F3"/>
    <w:rsid w:val="00387A4B"/>
    <w:rsid w:val="003934D9"/>
    <w:rsid w:val="003D1F6D"/>
    <w:rsid w:val="003D2502"/>
    <w:rsid w:val="003D7BA7"/>
    <w:rsid w:val="003E3892"/>
    <w:rsid w:val="003E42B1"/>
    <w:rsid w:val="003E7A31"/>
    <w:rsid w:val="003F32BA"/>
    <w:rsid w:val="004054D1"/>
    <w:rsid w:val="004274D1"/>
    <w:rsid w:val="00427EBF"/>
    <w:rsid w:val="00455ADA"/>
    <w:rsid w:val="00472EC6"/>
    <w:rsid w:val="00483852"/>
    <w:rsid w:val="004A2605"/>
    <w:rsid w:val="004C397D"/>
    <w:rsid w:val="004E0A07"/>
    <w:rsid w:val="004F3518"/>
    <w:rsid w:val="00517206"/>
    <w:rsid w:val="00525E0A"/>
    <w:rsid w:val="00536A17"/>
    <w:rsid w:val="00561B0D"/>
    <w:rsid w:val="005629BD"/>
    <w:rsid w:val="00574F88"/>
    <w:rsid w:val="00591E52"/>
    <w:rsid w:val="00596968"/>
    <w:rsid w:val="005A13C6"/>
    <w:rsid w:val="005A28C3"/>
    <w:rsid w:val="005A65CA"/>
    <w:rsid w:val="005B0A3B"/>
    <w:rsid w:val="005D6DBA"/>
    <w:rsid w:val="00614E1B"/>
    <w:rsid w:val="00616184"/>
    <w:rsid w:val="0062638B"/>
    <w:rsid w:val="006323DF"/>
    <w:rsid w:val="00632E09"/>
    <w:rsid w:val="00637D71"/>
    <w:rsid w:val="00664849"/>
    <w:rsid w:val="00664FCF"/>
    <w:rsid w:val="006653E5"/>
    <w:rsid w:val="00667146"/>
    <w:rsid w:val="00675CEB"/>
    <w:rsid w:val="00680604"/>
    <w:rsid w:val="00681301"/>
    <w:rsid w:val="00697D4D"/>
    <w:rsid w:val="006B45FC"/>
    <w:rsid w:val="006D78D9"/>
    <w:rsid w:val="007105B1"/>
    <w:rsid w:val="007122D9"/>
    <w:rsid w:val="00717825"/>
    <w:rsid w:val="00744C10"/>
    <w:rsid w:val="00746FD1"/>
    <w:rsid w:val="00753281"/>
    <w:rsid w:val="00762141"/>
    <w:rsid w:val="00765125"/>
    <w:rsid w:val="00767556"/>
    <w:rsid w:val="007C121D"/>
    <w:rsid w:val="007C21AA"/>
    <w:rsid w:val="007C56F6"/>
    <w:rsid w:val="007C5913"/>
    <w:rsid w:val="0081650B"/>
    <w:rsid w:val="00820EEB"/>
    <w:rsid w:val="008215BB"/>
    <w:rsid w:val="00827167"/>
    <w:rsid w:val="00832D09"/>
    <w:rsid w:val="00835EC0"/>
    <w:rsid w:val="00866B07"/>
    <w:rsid w:val="008863AC"/>
    <w:rsid w:val="008A000E"/>
    <w:rsid w:val="008B171D"/>
    <w:rsid w:val="008B7E00"/>
    <w:rsid w:val="008C641A"/>
    <w:rsid w:val="008F1533"/>
    <w:rsid w:val="009127CF"/>
    <w:rsid w:val="0094391B"/>
    <w:rsid w:val="00944BE8"/>
    <w:rsid w:val="009502A4"/>
    <w:rsid w:val="00956488"/>
    <w:rsid w:val="009571B2"/>
    <w:rsid w:val="00964FC8"/>
    <w:rsid w:val="00981A5F"/>
    <w:rsid w:val="009A61F5"/>
    <w:rsid w:val="009E2696"/>
    <w:rsid w:val="009E70B3"/>
    <w:rsid w:val="009F3FBD"/>
    <w:rsid w:val="00A059CF"/>
    <w:rsid w:val="00A1436D"/>
    <w:rsid w:val="00A27839"/>
    <w:rsid w:val="00A5167E"/>
    <w:rsid w:val="00A75AD6"/>
    <w:rsid w:val="00AB334A"/>
    <w:rsid w:val="00AE2693"/>
    <w:rsid w:val="00AF1978"/>
    <w:rsid w:val="00B4412D"/>
    <w:rsid w:val="00B50863"/>
    <w:rsid w:val="00B60ED6"/>
    <w:rsid w:val="00B73B2E"/>
    <w:rsid w:val="00B90DBA"/>
    <w:rsid w:val="00B97242"/>
    <w:rsid w:val="00BC7712"/>
    <w:rsid w:val="00BE7091"/>
    <w:rsid w:val="00BF2F2C"/>
    <w:rsid w:val="00C21012"/>
    <w:rsid w:val="00C41E38"/>
    <w:rsid w:val="00C75623"/>
    <w:rsid w:val="00C94F8A"/>
    <w:rsid w:val="00CD3794"/>
    <w:rsid w:val="00CE19CB"/>
    <w:rsid w:val="00CE5038"/>
    <w:rsid w:val="00D04DD8"/>
    <w:rsid w:val="00D461D1"/>
    <w:rsid w:val="00D5500A"/>
    <w:rsid w:val="00D60D39"/>
    <w:rsid w:val="00D61833"/>
    <w:rsid w:val="00DA767A"/>
    <w:rsid w:val="00DB184E"/>
    <w:rsid w:val="00DC7345"/>
    <w:rsid w:val="00DD1143"/>
    <w:rsid w:val="00DD2007"/>
    <w:rsid w:val="00DF4DD8"/>
    <w:rsid w:val="00E0439F"/>
    <w:rsid w:val="00E43357"/>
    <w:rsid w:val="00E636CD"/>
    <w:rsid w:val="00E674A1"/>
    <w:rsid w:val="00E86060"/>
    <w:rsid w:val="00E871FF"/>
    <w:rsid w:val="00E87C5E"/>
    <w:rsid w:val="00EC4856"/>
    <w:rsid w:val="00ED65C9"/>
    <w:rsid w:val="00EF256B"/>
    <w:rsid w:val="00EF2A0F"/>
    <w:rsid w:val="00F056D4"/>
    <w:rsid w:val="00F24878"/>
    <w:rsid w:val="00F30608"/>
    <w:rsid w:val="00F403ED"/>
    <w:rsid w:val="00F666DB"/>
    <w:rsid w:val="00F672AC"/>
    <w:rsid w:val="00F80526"/>
    <w:rsid w:val="00F85ED4"/>
    <w:rsid w:val="00FA2B1F"/>
    <w:rsid w:val="00FA5D15"/>
    <w:rsid w:val="00FC1BE4"/>
    <w:rsid w:val="00FC2D00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BB959"/>
  <w15:chartTrackingRefBased/>
  <w15:docId w15:val="{E51C782C-05A6-4195-B3A9-D0F0857B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71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215BB"/>
    <w:pPr>
      <w:ind w:left="1084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215BB"/>
    <w:pPr>
      <w:ind w:left="232"/>
      <w:outlineLvl w:val="1"/>
    </w:pPr>
    <w:rPr>
      <w:rFonts w:ascii="Garamond" w:hAnsi="Garamond" w:cs="Garamond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215BB"/>
    <w:pPr>
      <w:ind w:left="232"/>
      <w:outlineLvl w:val="2"/>
    </w:pPr>
    <w:rPr>
      <w:rFonts w:ascii="Garamond" w:hAnsi="Garamond" w:cs="Garamond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8215BB"/>
    <w:pPr>
      <w:spacing w:before="12"/>
      <w:ind w:left="232"/>
      <w:outlineLvl w:val="3"/>
    </w:pPr>
    <w:rPr>
      <w:rFonts w:ascii="Garamond" w:hAnsi="Garamond" w:cs="Garamond"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8215BB"/>
    <w:pPr>
      <w:ind w:left="232"/>
      <w:outlineLvl w:val="4"/>
    </w:pPr>
    <w:rPr>
      <w:rFonts w:ascii="Garamond" w:hAnsi="Garamond" w:cs="Garamond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8215BB"/>
    <w:rPr>
      <w:rFonts w:ascii="Garamond" w:eastAsia="Times New Roman" w:hAnsi="Garamond" w:cs="Garamond"/>
      <w:b/>
      <w:bCs/>
      <w:sz w:val="28"/>
      <w:szCs w:val="28"/>
      <w:lang w:eastAsia="it-IT"/>
    </w:rPr>
  </w:style>
  <w:style w:type="character" w:customStyle="1" w:styleId="Titolo2Carattere">
    <w:name w:val="Titolo 2 Carattere"/>
    <w:link w:val="Titolo2"/>
    <w:uiPriority w:val="1"/>
    <w:rsid w:val="008215BB"/>
    <w:rPr>
      <w:rFonts w:ascii="Garamond" w:eastAsia="Times New Roman" w:hAnsi="Garamond" w:cs="Garamond"/>
      <w:b/>
      <w:bCs/>
      <w:lang w:eastAsia="it-IT"/>
    </w:rPr>
  </w:style>
  <w:style w:type="character" w:customStyle="1" w:styleId="Titolo3Carattere">
    <w:name w:val="Titolo 3 Carattere"/>
    <w:link w:val="Titolo3"/>
    <w:uiPriority w:val="1"/>
    <w:rsid w:val="008215BB"/>
    <w:rPr>
      <w:rFonts w:ascii="Garamond" w:eastAsia="Times New Roman" w:hAnsi="Garamond" w:cs="Garamond"/>
      <w:lang w:eastAsia="it-IT"/>
    </w:rPr>
  </w:style>
  <w:style w:type="character" w:customStyle="1" w:styleId="Titolo4Carattere">
    <w:name w:val="Titolo 4 Carattere"/>
    <w:link w:val="Titolo4"/>
    <w:uiPriority w:val="1"/>
    <w:rsid w:val="008215BB"/>
    <w:rPr>
      <w:rFonts w:ascii="Garamond" w:eastAsia="Times New Roman" w:hAnsi="Garamond" w:cs="Garamond"/>
      <w:i/>
      <w:iCs/>
      <w:lang w:eastAsia="it-IT"/>
    </w:rPr>
  </w:style>
  <w:style w:type="character" w:customStyle="1" w:styleId="Titolo5Carattere">
    <w:name w:val="Titolo 5 Carattere"/>
    <w:link w:val="Titolo5"/>
    <w:uiPriority w:val="1"/>
    <w:rsid w:val="008215BB"/>
    <w:rPr>
      <w:rFonts w:ascii="Garamond" w:eastAsia="Times New Roman" w:hAnsi="Garamond" w:cs="Garamond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215BB"/>
    <w:pPr>
      <w:ind w:left="470"/>
    </w:pPr>
    <w:rPr>
      <w:rFonts w:ascii="Garamond" w:hAnsi="Garamond" w:cs="Garamond"/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8215BB"/>
    <w:rPr>
      <w:rFonts w:ascii="Garamond" w:eastAsia="Times New Roman" w:hAnsi="Garamond" w:cs="Garamond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215BB"/>
  </w:style>
  <w:style w:type="paragraph" w:customStyle="1" w:styleId="TableParagraph">
    <w:name w:val="Table Paragraph"/>
    <w:basedOn w:val="Normale"/>
    <w:uiPriority w:val="1"/>
    <w:qFormat/>
    <w:rsid w:val="008215BB"/>
  </w:style>
  <w:style w:type="paragraph" w:styleId="Intestazione">
    <w:name w:val="header"/>
    <w:basedOn w:val="Normale"/>
    <w:link w:val="IntestazioneCarattere"/>
    <w:uiPriority w:val="99"/>
    <w:unhideWhenUsed/>
    <w:rsid w:val="008215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15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1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15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215BB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59"/>
    <w:rsid w:val="008215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5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15BB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8215BB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4C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164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164CD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B73B2E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FA5D15"/>
    <w:pPr>
      <w:adjustRightInd/>
      <w:spacing w:line="351" w:lineRule="exact"/>
      <w:ind w:left="952" w:right="1104"/>
      <w:jc w:val="center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TitoloCarattere">
    <w:name w:val="Titolo Carattere"/>
    <w:link w:val="Titolo"/>
    <w:uiPriority w:val="1"/>
    <w:rsid w:val="00FA5D15"/>
    <w:rPr>
      <w:rFonts w:ascii="Arial" w:eastAsia="Arial" w:hAnsi="Arial" w:cs="Arial"/>
      <w:b/>
      <w:bCs/>
      <w:sz w:val="31"/>
      <w:szCs w:val="31"/>
    </w:rPr>
  </w:style>
  <w:style w:type="table" w:customStyle="1" w:styleId="TableNormal">
    <w:name w:val="Table Normal"/>
    <w:uiPriority w:val="2"/>
    <w:semiHidden/>
    <w:qFormat/>
    <w:rsid w:val="00FA5D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6BCB7A-E349-4CD3-95DD-D87E9D7C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Links>
    <vt:vector size="24" baseType="variant">
      <vt:variant>
        <vt:i4>6225954</vt:i4>
      </vt:variant>
      <vt:variant>
        <vt:i4>9</vt:i4>
      </vt:variant>
      <vt:variant>
        <vt:i4>0</vt:i4>
      </vt:variant>
      <vt:variant>
        <vt:i4>5</vt:i4>
      </vt:variant>
      <vt:variant>
        <vt:lpwstr>mailto:settoreannona.comunebari@pec.rupar.puglia.it</vt:lpwstr>
      </vt:variant>
      <vt:variant>
        <vt:lpwstr/>
      </vt:variant>
      <vt:variant>
        <vt:i4>7208991</vt:i4>
      </vt:variant>
      <vt:variant>
        <vt:i4>6</vt:i4>
      </vt:variant>
      <vt:variant>
        <vt:i4>0</vt:i4>
      </vt:variant>
      <vt:variant>
        <vt:i4>5</vt:i4>
      </vt:variant>
      <vt:variant>
        <vt:lpwstr>mailto:suap.comunebari@pec.rupar.puglia.it</vt:lpwstr>
      </vt:variant>
      <vt:variant>
        <vt:lpwstr/>
      </vt:variant>
      <vt:variant>
        <vt:i4>6225954</vt:i4>
      </vt:variant>
      <vt:variant>
        <vt:i4>3</vt:i4>
      </vt:variant>
      <vt:variant>
        <vt:i4>0</vt:i4>
      </vt:variant>
      <vt:variant>
        <vt:i4>5</vt:i4>
      </vt:variant>
      <vt:variant>
        <vt:lpwstr>mailto:settoreannona.comunebari@pec.rupar.puglia.it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mailto:suap.comunebari@pec.rupar.puglia.it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Carne Annalisa</dc:creator>
  <cp:keywords/>
  <cp:lastModifiedBy>Isacco</cp:lastModifiedBy>
  <cp:revision>4</cp:revision>
  <cp:lastPrinted>2024-01-09T20:19:00Z</cp:lastPrinted>
  <dcterms:created xsi:type="dcterms:W3CDTF">2025-07-03T12:42:00Z</dcterms:created>
  <dcterms:modified xsi:type="dcterms:W3CDTF">2025-07-03T12:42:00Z</dcterms:modified>
</cp:coreProperties>
</file>